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62BF" w14:textId="77777777" w:rsidR="0000727D" w:rsidRDefault="0000727D" w:rsidP="00804EC5">
      <w:pPr>
        <w:spacing w:before="17" w:line="260" w:lineRule="exact"/>
        <w:jc w:val="center"/>
        <w:rPr>
          <w:sz w:val="26"/>
          <w:szCs w:val="26"/>
        </w:rPr>
      </w:pPr>
    </w:p>
    <w:p w14:paraId="3333B1C8" w14:textId="4063F109" w:rsidR="00804EC5" w:rsidRPr="00804EC5" w:rsidRDefault="00804EC5" w:rsidP="00804EC5">
      <w:pPr>
        <w:spacing w:before="17" w:line="260" w:lineRule="exact"/>
        <w:jc w:val="center"/>
        <w:rPr>
          <w:b/>
          <w:bCs/>
          <w:sz w:val="26"/>
          <w:szCs w:val="26"/>
          <w:u w:val="single"/>
        </w:rPr>
      </w:pPr>
      <w:r w:rsidRPr="00804EC5">
        <w:rPr>
          <w:b/>
          <w:bCs/>
          <w:sz w:val="26"/>
          <w:szCs w:val="26"/>
          <w:u w:val="single"/>
        </w:rPr>
        <w:t>WALLER COUNTY COURT AT LAW NUMBER TWO</w:t>
      </w:r>
    </w:p>
    <w:p w14:paraId="49176341" w14:textId="77777777" w:rsidR="00835F96" w:rsidRPr="00804EC5" w:rsidRDefault="00000000">
      <w:pPr>
        <w:spacing w:line="260" w:lineRule="exact"/>
        <w:ind w:left="1758" w:right="1635"/>
        <w:jc w:val="center"/>
        <w:rPr>
          <w:b/>
          <w:bCs/>
          <w:color w:val="1F1F1F"/>
          <w:spacing w:val="5"/>
          <w:sz w:val="24"/>
          <w:szCs w:val="24"/>
          <w:u w:val="single"/>
        </w:rPr>
      </w:pP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N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pacing w:val="-3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F</w:t>
      </w:r>
      <w:r w:rsidRPr="00804EC5">
        <w:rPr>
          <w:b/>
          <w:bCs/>
          <w:color w:val="1F1F1F"/>
          <w:spacing w:val="-3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CA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pacing w:val="-3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z w:val="24"/>
          <w:szCs w:val="24"/>
          <w:u w:val="single"/>
        </w:rPr>
        <w:t>N</w:t>
      </w:r>
      <w:r w:rsidRPr="00804EC5">
        <w:rPr>
          <w:b/>
          <w:bCs/>
          <w:color w:val="1F1F1F"/>
          <w:spacing w:val="60"/>
          <w:sz w:val="24"/>
          <w:szCs w:val="24"/>
          <w:u w:val="single"/>
        </w:rPr>
        <w:t xml:space="preserve"> </w:t>
      </w:r>
      <w:r w:rsidRPr="00804EC5">
        <w:rPr>
          <w:b/>
          <w:bCs/>
          <w:color w:val="1F1F1F"/>
          <w:spacing w:val="-4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z w:val="24"/>
          <w:szCs w:val="24"/>
          <w:u w:val="single"/>
        </w:rPr>
        <w:t xml:space="preserve">F 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pacing w:val="-4"/>
          <w:sz w:val="24"/>
          <w:szCs w:val="24"/>
          <w:u w:val="single"/>
        </w:rPr>
        <w:t>PP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R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UN</w:t>
      </w:r>
      <w:r w:rsidRPr="00804EC5">
        <w:rPr>
          <w:b/>
          <w:bCs/>
          <w:color w:val="1F1F1F"/>
          <w:spacing w:val="-3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z w:val="24"/>
          <w:szCs w:val="24"/>
          <w:u w:val="single"/>
        </w:rPr>
        <w:t>Y</w:t>
      </w:r>
      <w:r w:rsidRPr="00804EC5">
        <w:rPr>
          <w:b/>
          <w:bCs/>
          <w:color w:val="1F1F1F"/>
          <w:spacing w:val="49"/>
          <w:sz w:val="24"/>
          <w:szCs w:val="24"/>
          <w:u w:val="single"/>
        </w:rPr>
        <w:t xml:space="preserve"> 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A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N</w:t>
      </w:r>
      <w:r w:rsidRPr="00804EC5">
        <w:rPr>
          <w:b/>
          <w:bCs/>
          <w:color w:val="1F1F1F"/>
          <w:sz w:val="24"/>
          <w:szCs w:val="24"/>
          <w:u w:val="single"/>
        </w:rPr>
        <w:t>D</w:t>
      </w:r>
      <w:r w:rsidRPr="00804EC5">
        <w:rPr>
          <w:b/>
          <w:bCs/>
          <w:color w:val="1F1F1F"/>
          <w:spacing w:val="2"/>
          <w:sz w:val="24"/>
          <w:szCs w:val="24"/>
          <w:u w:val="single"/>
        </w:rPr>
        <w:t xml:space="preserve"> 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A</w:t>
      </w:r>
      <w:r w:rsidRPr="00804EC5">
        <w:rPr>
          <w:b/>
          <w:bCs/>
          <w:color w:val="1F1F1F"/>
          <w:spacing w:val="-4"/>
          <w:w w:val="101"/>
          <w:sz w:val="24"/>
          <w:szCs w:val="24"/>
          <w:u w:val="single"/>
        </w:rPr>
        <w:t>PP</w:t>
      </w:r>
      <w:r w:rsidRPr="00804EC5">
        <w:rPr>
          <w:b/>
          <w:bCs/>
          <w:color w:val="1F1F1F"/>
          <w:spacing w:val="-5"/>
          <w:w w:val="105"/>
          <w:sz w:val="24"/>
          <w:szCs w:val="24"/>
          <w:u w:val="single"/>
        </w:rPr>
        <w:t>L</w:t>
      </w:r>
      <w:r w:rsidRPr="00804EC5">
        <w:rPr>
          <w:b/>
          <w:bCs/>
          <w:color w:val="1F1F1F"/>
          <w:spacing w:val="-3"/>
          <w:w w:val="106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C</w:t>
      </w:r>
      <w:r w:rsidRPr="00804EC5">
        <w:rPr>
          <w:b/>
          <w:bCs/>
          <w:color w:val="1F1F1F"/>
          <w:spacing w:val="-6"/>
          <w:w w:val="106"/>
          <w:sz w:val="24"/>
          <w:szCs w:val="24"/>
          <w:u w:val="single"/>
        </w:rPr>
        <w:t>A</w:t>
      </w:r>
      <w:r w:rsidRPr="00804EC5">
        <w:rPr>
          <w:b/>
          <w:bCs/>
          <w:color w:val="1F1F1F"/>
          <w:spacing w:val="-5"/>
          <w:w w:val="99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pacing w:val="-3"/>
          <w:w w:val="106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5"/>
          <w:w w:val="103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z w:val="24"/>
          <w:szCs w:val="24"/>
          <w:u w:val="single"/>
        </w:rPr>
        <w:t xml:space="preserve">N </w:t>
      </w:r>
      <w:r w:rsidRPr="00804EC5">
        <w:rPr>
          <w:b/>
          <w:bCs/>
          <w:color w:val="1F1F1F"/>
          <w:spacing w:val="-4"/>
          <w:sz w:val="24"/>
          <w:szCs w:val="24"/>
          <w:u w:val="single"/>
        </w:rPr>
        <w:t>F</w:t>
      </w:r>
      <w:r w:rsidRPr="00804EC5">
        <w:rPr>
          <w:b/>
          <w:bCs/>
          <w:color w:val="1F1F1F"/>
          <w:spacing w:val="-6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z w:val="24"/>
          <w:szCs w:val="24"/>
          <w:u w:val="single"/>
        </w:rPr>
        <w:t>R</w:t>
      </w:r>
      <w:r w:rsidRPr="00804EC5">
        <w:rPr>
          <w:b/>
          <w:bCs/>
          <w:color w:val="1F1F1F"/>
          <w:spacing w:val="5"/>
          <w:sz w:val="24"/>
          <w:szCs w:val="24"/>
          <w:u w:val="single"/>
        </w:rPr>
        <w:t xml:space="preserve"> </w:t>
      </w:r>
      <w:r w:rsidR="00835F96" w:rsidRPr="00804EC5">
        <w:rPr>
          <w:b/>
          <w:bCs/>
          <w:color w:val="1F1F1F"/>
          <w:spacing w:val="5"/>
          <w:sz w:val="24"/>
          <w:szCs w:val="24"/>
          <w:u w:val="single"/>
        </w:rPr>
        <w:t xml:space="preserve">MISDEMEANOR/LIMITED FELONY </w:t>
      </w:r>
    </w:p>
    <w:p w14:paraId="0498ED64" w14:textId="6C1BCF5F" w:rsidR="0000727D" w:rsidRPr="00804EC5" w:rsidRDefault="00F07178">
      <w:pPr>
        <w:spacing w:line="260" w:lineRule="exact"/>
        <w:ind w:left="1758" w:right="1635"/>
        <w:jc w:val="center"/>
        <w:rPr>
          <w:b/>
          <w:bCs/>
          <w:color w:val="1F1F1F"/>
          <w:w w:val="96"/>
          <w:sz w:val="24"/>
          <w:szCs w:val="24"/>
          <w:u w:val="single"/>
        </w:rPr>
      </w:pPr>
      <w:r w:rsidRPr="00804EC5">
        <w:rPr>
          <w:b/>
          <w:bCs/>
          <w:color w:val="1F1F1F"/>
          <w:spacing w:val="-4"/>
          <w:sz w:val="24"/>
          <w:szCs w:val="24"/>
          <w:u w:val="single"/>
        </w:rPr>
        <w:t>CRIMINAL</w:t>
      </w:r>
      <w:r w:rsidRPr="00804EC5">
        <w:rPr>
          <w:b/>
          <w:bCs/>
          <w:color w:val="1F1F1F"/>
          <w:spacing w:val="27"/>
          <w:sz w:val="24"/>
          <w:szCs w:val="24"/>
          <w:u w:val="single"/>
        </w:rPr>
        <w:t xml:space="preserve"> </w:t>
      </w:r>
      <w:r w:rsidRPr="00804EC5">
        <w:rPr>
          <w:b/>
          <w:bCs/>
          <w:color w:val="1F1F1F"/>
          <w:spacing w:val="-5"/>
          <w:sz w:val="24"/>
          <w:szCs w:val="24"/>
          <w:u w:val="single"/>
        </w:rPr>
        <w:t>A</w:t>
      </w:r>
      <w:r w:rsidRPr="00804EC5">
        <w:rPr>
          <w:b/>
          <w:bCs/>
          <w:color w:val="1F1F1F"/>
          <w:spacing w:val="-4"/>
          <w:w w:val="101"/>
          <w:sz w:val="24"/>
          <w:szCs w:val="24"/>
          <w:u w:val="single"/>
        </w:rPr>
        <w:t>PP</w:t>
      </w:r>
      <w:r w:rsidRPr="00804EC5">
        <w:rPr>
          <w:b/>
          <w:bCs/>
          <w:color w:val="1F1F1F"/>
          <w:spacing w:val="-5"/>
          <w:w w:val="103"/>
          <w:sz w:val="24"/>
          <w:szCs w:val="24"/>
          <w:u w:val="single"/>
        </w:rPr>
        <w:t>O</w:t>
      </w:r>
      <w:r w:rsidRPr="00804EC5">
        <w:rPr>
          <w:b/>
          <w:bCs/>
          <w:color w:val="1F1F1F"/>
          <w:spacing w:val="-3"/>
          <w:w w:val="106"/>
          <w:sz w:val="24"/>
          <w:szCs w:val="24"/>
          <w:u w:val="single"/>
        </w:rPr>
        <w:t>I</w:t>
      </w:r>
      <w:r w:rsidRPr="00804EC5">
        <w:rPr>
          <w:b/>
          <w:bCs/>
          <w:color w:val="1F1F1F"/>
          <w:spacing w:val="-6"/>
          <w:w w:val="103"/>
          <w:sz w:val="24"/>
          <w:szCs w:val="24"/>
          <w:u w:val="single"/>
        </w:rPr>
        <w:t>N</w:t>
      </w:r>
      <w:r w:rsidRPr="00804EC5">
        <w:rPr>
          <w:b/>
          <w:bCs/>
          <w:color w:val="1F1F1F"/>
          <w:spacing w:val="-5"/>
          <w:w w:val="102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spacing w:val="-8"/>
          <w:w w:val="103"/>
          <w:sz w:val="24"/>
          <w:szCs w:val="24"/>
          <w:u w:val="single"/>
        </w:rPr>
        <w:t>M</w:t>
      </w:r>
      <w:r w:rsidRPr="00804EC5">
        <w:rPr>
          <w:b/>
          <w:bCs/>
          <w:color w:val="1F1F1F"/>
          <w:spacing w:val="-5"/>
          <w:w w:val="102"/>
          <w:sz w:val="24"/>
          <w:szCs w:val="24"/>
          <w:u w:val="single"/>
        </w:rPr>
        <w:t>E</w:t>
      </w:r>
      <w:r w:rsidRPr="00804EC5">
        <w:rPr>
          <w:b/>
          <w:bCs/>
          <w:color w:val="1F1F1F"/>
          <w:spacing w:val="-6"/>
          <w:w w:val="106"/>
          <w:sz w:val="24"/>
          <w:szCs w:val="24"/>
          <w:u w:val="single"/>
        </w:rPr>
        <w:t>N</w:t>
      </w:r>
      <w:r w:rsidRPr="00804EC5">
        <w:rPr>
          <w:b/>
          <w:bCs/>
          <w:color w:val="1F1F1F"/>
          <w:spacing w:val="-5"/>
          <w:w w:val="105"/>
          <w:sz w:val="24"/>
          <w:szCs w:val="24"/>
          <w:u w:val="single"/>
        </w:rPr>
        <w:t>T</w:t>
      </w:r>
      <w:r w:rsidRPr="00804EC5">
        <w:rPr>
          <w:b/>
          <w:bCs/>
          <w:color w:val="1F1F1F"/>
          <w:w w:val="96"/>
          <w:sz w:val="24"/>
          <w:szCs w:val="24"/>
          <w:u w:val="single"/>
        </w:rPr>
        <w:t>S</w:t>
      </w:r>
      <w:r w:rsidR="00404DF9">
        <w:rPr>
          <w:b/>
          <w:bCs/>
          <w:color w:val="1F1F1F"/>
          <w:w w:val="96"/>
          <w:sz w:val="24"/>
          <w:szCs w:val="24"/>
          <w:u w:val="single"/>
        </w:rPr>
        <w:t xml:space="preserve"> FOR FLUENT SPANISH-SPEAKING ATTORNEY</w:t>
      </w:r>
    </w:p>
    <w:p w14:paraId="669594A0" w14:textId="395CDB37" w:rsidR="0000727D" w:rsidRPr="00804EC5" w:rsidRDefault="0000727D" w:rsidP="002A44BE">
      <w:pPr>
        <w:spacing w:before="43" w:line="260" w:lineRule="exact"/>
        <w:ind w:right="-41"/>
        <w:rPr>
          <w:b/>
          <w:bCs/>
          <w:sz w:val="24"/>
          <w:szCs w:val="24"/>
          <w:u w:val="single"/>
        </w:rPr>
      </w:pPr>
    </w:p>
    <w:p w14:paraId="1373B557" w14:textId="084CC3DD" w:rsidR="0000727D" w:rsidRDefault="00000000">
      <w:pPr>
        <w:spacing w:before="29"/>
        <w:ind w:left="5"/>
        <w:rPr>
          <w:sz w:val="24"/>
          <w:szCs w:val="24"/>
        </w:rPr>
      </w:pPr>
      <w:r>
        <w:rPr>
          <w:color w:val="1F1F1F"/>
          <w:sz w:val="24"/>
          <w:szCs w:val="24"/>
        </w:rPr>
        <w:t>I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d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gen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0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D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4"/>
          <w:sz w:val="24"/>
          <w:szCs w:val="24"/>
        </w:rPr>
        <w:t>e</w:t>
      </w:r>
      <w:r>
        <w:rPr>
          <w:color w:val="1F1F1F"/>
          <w:spacing w:val="-2"/>
          <w:sz w:val="24"/>
          <w:szCs w:val="24"/>
        </w:rPr>
        <w:t>ns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3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9"/>
          <w:sz w:val="24"/>
          <w:szCs w:val="24"/>
        </w:rPr>
        <w:t xml:space="preserve"> </w:t>
      </w:r>
      <w:r w:rsidR="002A44BE">
        <w:rPr>
          <w:color w:val="1F1F1F"/>
          <w:spacing w:val="9"/>
          <w:sz w:val="24"/>
          <w:szCs w:val="24"/>
        </w:rPr>
        <w:t xml:space="preserve">Contract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5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6"/>
          <w:sz w:val="24"/>
          <w:szCs w:val="24"/>
        </w:rPr>
        <w:t xml:space="preserve"> </w:t>
      </w:r>
      <w:r w:rsidR="00F07178">
        <w:rPr>
          <w:color w:val="1F1F1F"/>
          <w:spacing w:val="-2"/>
          <w:sz w:val="24"/>
          <w:szCs w:val="24"/>
        </w:rPr>
        <w:t>CRIMINAL</w:t>
      </w:r>
      <w:r>
        <w:rPr>
          <w:color w:val="1F1F1F"/>
          <w:spacing w:val="-1"/>
          <w:sz w:val="24"/>
          <w:szCs w:val="24"/>
        </w:rPr>
        <w:t xml:space="preserve"> </w:t>
      </w:r>
      <w:r>
        <w:rPr>
          <w:color w:val="1F1F1F"/>
          <w:spacing w:val="-3"/>
          <w:w w:val="96"/>
          <w:sz w:val="24"/>
          <w:szCs w:val="24"/>
        </w:rPr>
        <w:t>A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2"/>
          <w:w w:val="106"/>
          <w:sz w:val="24"/>
          <w:szCs w:val="24"/>
        </w:rPr>
        <w:t>po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2"/>
          <w:sz w:val="24"/>
          <w:szCs w:val="24"/>
        </w:rPr>
        <w:t>n</w:t>
      </w:r>
      <w:r>
        <w:rPr>
          <w:color w:val="1F1F1F"/>
          <w:spacing w:val="-1"/>
          <w:w w:val="103"/>
          <w:sz w:val="24"/>
          <w:szCs w:val="24"/>
        </w:rPr>
        <w:t>t</w:t>
      </w:r>
      <w:r>
        <w:rPr>
          <w:color w:val="1F1F1F"/>
          <w:spacing w:val="-3"/>
          <w:w w:val="102"/>
          <w:sz w:val="24"/>
          <w:szCs w:val="24"/>
        </w:rPr>
        <w:t>m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102"/>
          <w:sz w:val="24"/>
          <w:szCs w:val="24"/>
        </w:rPr>
        <w:t>n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w w:val="89"/>
          <w:sz w:val="24"/>
          <w:szCs w:val="24"/>
        </w:rPr>
        <w:t>s</w:t>
      </w:r>
      <w:r w:rsidR="00404DF9">
        <w:rPr>
          <w:color w:val="1F1F1F"/>
          <w:w w:val="89"/>
          <w:sz w:val="24"/>
          <w:szCs w:val="24"/>
        </w:rPr>
        <w:t xml:space="preserve"> (SPANISH LANGUAGE FLUENCY REQUIRED)</w:t>
      </w:r>
    </w:p>
    <w:p w14:paraId="02E35DF4" w14:textId="3F69562D" w:rsidR="0000727D" w:rsidRDefault="00000000" w:rsidP="002A44BE">
      <w:pPr>
        <w:spacing w:line="260" w:lineRule="exact"/>
        <w:rPr>
          <w:sz w:val="22"/>
          <w:szCs w:val="22"/>
        </w:rPr>
      </w:pPr>
      <w:r>
        <w:rPr>
          <w:color w:val="1F1F1F"/>
          <w:sz w:val="24"/>
          <w:szCs w:val="24"/>
        </w:rPr>
        <w:t>J</w:t>
      </w:r>
      <w:r w:rsidR="00404DF9">
        <w:rPr>
          <w:color w:val="1F1F1F"/>
          <w:spacing w:val="-5"/>
          <w:sz w:val="24"/>
          <w:szCs w:val="24"/>
        </w:rPr>
        <w:t xml:space="preserve">uly </w:t>
      </w:r>
      <w:r>
        <w:rPr>
          <w:color w:val="1F1F1F"/>
          <w:spacing w:val="-1"/>
          <w:w w:val="69"/>
          <w:sz w:val="24"/>
          <w:szCs w:val="24"/>
        </w:rPr>
        <w:t>1</w:t>
      </w:r>
      <w:r>
        <w:rPr>
          <w:color w:val="3B3B3B"/>
          <w:w w:val="106"/>
          <w:sz w:val="24"/>
          <w:szCs w:val="24"/>
        </w:rPr>
        <w:t>,</w:t>
      </w:r>
      <w:r>
        <w:rPr>
          <w:color w:val="3B3B3B"/>
          <w:spacing w:val="1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202</w:t>
      </w:r>
      <w:r w:rsidR="00404DF9">
        <w:rPr>
          <w:color w:val="1F1F1F"/>
          <w:sz w:val="24"/>
          <w:szCs w:val="24"/>
        </w:rPr>
        <w:t>6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h</w:t>
      </w:r>
      <w:r>
        <w:rPr>
          <w:color w:val="1F1F1F"/>
          <w:spacing w:val="-4"/>
          <w:sz w:val="24"/>
          <w:szCs w:val="24"/>
        </w:rPr>
        <w:t>r</w:t>
      </w:r>
      <w:r>
        <w:rPr>
          <w:color w:val="1F1F1F"/>
          <w:spacing w:val="-2"/>
          <w:sz w:val="24"/>
          <w:szCs w:val="24"/>
        </w:rPr>
        <w:t>oug</w:t>
      </w:r>
      <w:r>
        <w:rPr>
          <w:color w:val="1F1F1F"/>
          <w:sz w:val="24"/>
          <w:szCs w:val="24"/>
        </w:rPr>
        <w:t>h</w:t>
      </w:r>
      <w:r>
        <w:rPr>
          <w:color w:val="1F1F1F"/>
          <w:spacing w:val="13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D</w:t>
      </w:r>
      <w:r>
        <w:rPr>
          <w:color w:val="1F1F1F"/>
          <w:spacing w:val="-2"/>
          <w:sz w:val="24"/>
          <w:szCs w:val="24"/>
        </w:rPr>
        <w:t>ece</w:t>
      </w:r>
      <w:r>
        <w:rPr>
          <w:color w:val="1F1F1F"/>
          <w:spacing w:val="-3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be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31</w:t>
      </w:r>
      <w:r>
        <w:rPr>
          <w:color w:val="3B3B3B"/>
          <w:sz w:val="24"/>
          <w:szCs w:val="24"/>
        </w:rPr>
        <w:t>,</w:t>
      </w:r>
      <w:r>
        <w:rPr>
          <w:color w:val="3B3B3B"/>
          <w:spacing w:val="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202</w:t>
      </w:r>
      <w:r>
        <w:pict w14:anchorId="7C00DD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0;width:613pt;height:791pt;z-index:-251658240;mso-position-horizontal-relative:page;mso-position-vertical-relative:page">
            <v:imagedata r:id="rId5" o:title=""/>
            <w10:wrap anchorx="page" anchory="page"/>
          </v:shape>
        </w:pict>
      </w:r>
      <w:r w:rsidR="00404DF9">
        <w:rPr>
          <w:color w:val="1F1F1F"/>
          <w:sz w:val="24"/>
          <w:szCs w:val="24"/>
        </w:rPr>
        <w:t>6</w:t>
      </w:r>
    </w:p>
    <w:p w14:paraId="442565C1" w14:textId="77777777" w:rsidR="002A44BE" w:rsidRDefault="002A44BE">
      <w:pPr>
        <w:spacing w:before="29"/>
        <w:ind w:left="281" w:right="466"/>
        <w:jc w:val="both"/>
        <w:rPr>
          <w:b/>
          <w:color w:val="1F1F1F"/>
          <w:spacing w:val="-4"/>
          <w:sz w:val="24"/>
          <w:szCs w:val="24"/>
        </w:rPr>
      </w:pPr>
    </w:p>
    <w:p w14:paraId="6797FAE8" w14:textId="6E786480" w:rsidR="0000727D" w:rsidRDefault="00000000">
      <w:pPr>
        <w:spacing w:before="29"/>
        <w:ind w:left="281" w:right="466"/>
        <w:jc w:val="both"/>
        <w:rPr>
          <w:sz w:val="24"/>
          <w:szCs w:val="24"/>
        </w:rPr>
      </w:pPr>
      <w:r>
        <w:rPr>
          <w:b/>
          <w:color w:val="1F1F1F"/>
          <w:spacing w:val="-4"/>
          <w:sz w:val="24"/>
          <w:szCs w:val="24"/>
        </w:rPr>
        <w:t>S</w:t>
      </w:r>
      <w:r>
        <w:rPr>
          <w:b/>
          <w:color w:val="1F1F1F"/>
          <w:spacing w:val="-3"/>
          <w:sz w:val="24"/>
          <w:szCs w:val="24"/>
        </w:rPr>
        <w:t>e</w:t>
      </w:r>
      <w:r>
        <w:rPr>
          <w:b/>
          <w:color w:val="1F1F1F"/>
          <w:spacing w:val="-4"/>
          <w:sz w:val="24"/>
          <w:szCs w:val="24"/>
        </w:rPr>
        <w:t>a</w:t>
      </w:r>
      <w:r>
        <w:rPr>
          <w:b/>
          <w:color w:val="1F1F1F"/>
          <w:spacing w:val="-2"/>
          <w:sz w:val="24"/>
          <w:szCs w:val="24"/>
        </w:rPr>
        <w:t>l</w:t>
      </w:r>
      <w:r>
        <w:rPr>
          <w:b/>
          <w:color w:val="1F1F1F"/>
          <w:spacing w:val="-3"/>
          <w:sz w:val="24"/>
          <w:szCs w:val="24"/>
        </w:rPr>
        <w:t>e</w:t>
      </w:r>
      <w:r>
        <w:rPr>
          <w:b/>
          <w:color w:val="1F1F1F"/>
          <w:sz w:val="24"/>
          <w:szCs w:val="24"/>
        </w:rPr>
        <w:t>d</w:t>
      </w:r>
      <w:r>
        <w:rPr>
          <w:b/>
          <w:color w:val="1F1F1F"/>
          <w:spacing w:val="14"/>
          <w:sz w:val="24"/>
          <w:szCs w:val="24"/>
        </w:rPr>
        <w:t xml:space="preserve"> </w:t>
      </w:r>
      <w:r>
        <w:rPr>
          <w:b/>
          <w:color w:val="1F1F1F"/>
          <w:spacing w:val="-4"/>
          <w:sz w:val="24"/>
          <w:szCs w:val="24"/>
        </w:rPr>
        <w:t>app</w:t>
      </w:r>
      <w:r>
        <w:rPr>
          <w:b/>
          <w:color w:val="1F1F1F"/>
          <w:spacing w:val="-2"/>
          <w:sz w:val="24"/>
          <w:szCs w:val="24"/>
        </w:rPr>
        <w:t>li</w:t>
      </w:r>
      <w:r>
        <w:rPr>
          <w:b/>
          <w:color w:val="1F1F1F"/>
          <w:spacing w:val="-3"/>
          <w:sz w:val="24"/>
          <w:szCs w:val="24"/>
        </w:rPr>
        <w:t>c</w:t>
      </w:r>
      <w:r>
        <w:rPr>
          <w:b/>
          <w:color w:val="1F1F1F"/>
          <w:spacing w:val="-4"/>
          <w:sz w:val="24"/>
          <w:szCs w:val="24"/>
        </w:rPr>
        <w:t>a</w:t>
      </w:r>
      <w:r>
        <w:rPr>
          <w:b/>
          <w:color w:val="1F1F1F"/>
          <w:spacing w:val="-2"/>
          <w:sz w:val="24"/>
          <w:szCs w:val="24"/>
        </w:rPr>
        <w:t>ti</w:t>
      </w:r>
      <w:r>
        <w:rPr>
          <w:b/>
          <w:color w:val="1F1F1F"/>
          <w:spacing w:val="-4"/>
          <w:sz w:val="24"/>
          <w:szCs w:val="24"/>
        </w:rPr>
        <w:t>on</w:t>
      </w:r>
      <w:r>
        <w:rPr>
          <w:b/>
          <w:color w:val="1F1F1F"/>
          <w:sz w:val="24"/>
          <w:szCs w:val="24"/>
        </w:rPr>
        <w:t>s</w:t>
      </w:r>
      <w:r>
        <w:rPr>
          <w:b/>
          <w:color w:val="1F1F1F"/>
          <w:spacing w:val="41"/>
          <w:sz w:val="24"/>
          <w:szCs w:val="24"/>
        </w:rPr>
        <w:t xml:space="preserve"> </w:t>
      </w:r>
      <w:r>
        <w:rPr>
          <w:b/>
          <w:color w:val="1F1F1F"/>
          <w:spacing w:val="-2"/>
          <w:sz w:val="24"/>
          <w:szCs w:val="24"/>
        </w:rPr>
        <w:t>s</w:t>
      </w:r>
      <w:r>
        <w:rPr>
          <w:b/>
          <w:color w:val="1F1F1F"/>
          <w:spacing w:val="-4"/>
          <w:sz w:val="24"/>
          <w:szCs w:val="24"/>
        </w:rPr>
        <w:t>ha</w:t>
      </w:r>
      <w:r>
        <w:rPr>
          <w:b/>
          <w:color w:val="1F1F1F"/>
          <w:sz w:val="24"/>
          <w:szCs w:val="24"/>
        </w:rPr>
        <w:t>ll</w:t>
      </w:r>
      <w:r>
        <w:rPr>
          <w:b/>
          <w:color w:val="1F1F1F"/>
          <w:spacing w:val="13"/>
          <w:sz w:val="24"/>
          <w:szCs w:val="24"/>
        </w:rPr>
        <w:t xml:space="preserve"> </w:t>
      </w:r>
      <w:r>
        <w:rPr>
          <w:b/>
          <w:color w:val="1F1F1F"/>
          <w:spacing w:val="-3"/>
          <w:sz w:val="24"/>
          <w:szCs w:val="24"/>
        </w:rPr>
        <w:t>b</w:t>
      </w:r>
      <w:r>
        <w:rPr>
          <w:b/>
          <w:color w:val="1F1F1F"/>
          <w:sz w:val="24"/>
          <w:szCs w:val="24"/>
        </w:rPr>
        <w:t>e</w:t>
      </w:r>
      <w:r>
        <w:rPr>
          <w:b/>
          <w:color w:val="1F1F1F"/>
          <w:spacing w:val="6"/>
          <w:sz w:val="24"/>
          <w:szCs w:val="24"/>
        </w:rPr>
        <w:t xml:space="preserve"> </w:t>
      </w:r>
      <w:r>
        <w:rPr>
          <w:b/>
          <w:color w:val="1F1F1F"/>
          <w:spacing w:val="-2"/>
          <w:sz w:val="24"/>
          <w:szCs w:val="24"/>
        </w:rPr>
        <w:t>s</w:t>
      </w:r>
      <w:r>
        <w:rPr>
          <w:b/>
          <w:color w:val="1F1F1F"/>
          <w:spacing w:val="-4"/>
          <w:sz w:val="24"/>
          <w:szCs w:val="24"/>
        </w:rPr>
        <w:t>ub</w:t>
      </w:r>
      <w:r>
        <w:rPr>
          <w:b/>
          <w:color w:val="1F1F1F"/>
          <w:spacing w:val="-6"/>
          <w:sz w:val="24"/>
          <w:szCs w:val="24"/>
        </w:rPr>
        <w:t>m</w:t>
      </w:r>
      <w:r>
        <w:rPr>
          <w:b/>
          <w:color w:val="1F1F1F"/>
          <w:spacing w:val="-2"/>
          <w:sz w:val="24"/>
          <w:szCs w:val="24"/>
        </w:rPr>
        <w:t>i</w:t>
      </w:r>
      <w:r>
        <w:rPr>
          <w:b/>
          <w:color w:val="1F1F1F"/>
          <w:sz w:val="24"/>
          <w:szCs w:val="24"/>
        </w:rPr>
        <w:t>t</w:t>
      </w:r>
      <w:r>
        <w:rPr>
          <w:b/>
          <w:color w:val="1F1F1F"/>
          <w:spacing w:val="-5"/>
          <w:sz w:val="24"/>
          <w:szCs w:val="24"/>
        </w:rPr>
        <w:t>t</w:t>
      </w:r>
      <w:r>
        <w:rPr>
          <w:b/>
          <w:color w:val="1F1F1F"/>
          <w:spacing w:val="-3"/>
          <w:sz w:val="24"/>
          <w:szCs w:val="24"/>
        </w:rPr>
        <w:t>e</w:t>
      </w:r>
      <w:r>
        <w:rPr>
          <w:b/>
          <w:color w:val="1F1F1F"/>
          <w:sz w:val="24"/>
          <w:szCs w:val="24"/>
        </w:rPr>
        <w:t>d</w:t>
      </w:r>
      <w:r>
        <w:rPr>
          <w:b/>
          <w:color w:val="1F1F1F"/>
          <w:spacing w:val="26"/>
          <w:sz w:val="24"/>
          <w:szCs w:val="24"/>
        </w:rPr>
        <w:t xml:space="preserve"> </w:t>
      </w:r>
      <w:r>
        <w:rPr>
          <w:b/>
          <w:color w:val="1F1F1F"/>
          <w:spacing w:val="-3"/>
          <w:sz w:val="24"/>
          <w:szCs w:val="24"/>
        </w:rPr>
        <w:t>n</w:t>
      </w:r>
      <w:r>
        <w:rPr>
          <w:b/>
          <w:color w:val="1F1F1F"/>
          <w:sz w:val="24"/>
          <w:szCs w:val="24"/>
        </w:rPr>
        <w:t>o</w:t>
      </w:r>
      <w:r>
        <w:rPr>
          <w:b/>
          <w:color w:val="1F1F1F"/>
          <w:spacing w:val="6"/>
          <w:sz w:val="24"/>
          <w:szCs w:val="24"/>
        </w:rPr>
        <w:t xml:space="preserve"> </w:t>
      </w:r>
      <w:r>
        <w:rPr>
          <w:b/>
          <w:color w:val="1F1F1F"/>
          <w:spacing w:val="-2"/>
          <w:sz w:val="24"/>
          <w:szCs w:val="24"/>
        </w:rPr>
        <w:t>l</w:t>
      </w:r>
      <w:r>
        <w:rPr>
          <w:b/>
          <w:color w:val="1F1F1F"/>
          <w:spacing w:val="-4"/>
          <w:sz w:val="24"/>
          <w:szCs w:val="24"/>
        </w:rPr>
        <w:t>a</w:t>
      </w:r>
      <w:r>
        <w:rPr>
          <w:b/>
          <w:color w:val="1F1F1F"/>
          <w:spacing w:val="-2"/>
          <w:sz w:val="24"/>
          <w:szCs w:val="24"/>
        </w:rPr>
        <w:t>t</w:t>
      </w:r>
      <w:r>
        <w:rPr>
          <w:b/>
          <w:color w:val="1F1F1F"/>
          <w:spacing w:val="-3"/>
          <w:sz w:val="24"/>
          <w:szCs w:val="24"/>
        </w:rPr>
        <w:t>e</w:t>
      </w:r>
      <w:r>
        <w:rPr>
          <w:b/>
          <w:color w:val="1F1F1F"/>
          <w:sz w:val="24"/>
          <w:szCs w:val="24"/>
        </w:rPr>
        <w:t>r</w:t>
      </w:r>
      <w:r>
        <w:rPr>
          <w:b/>
          <w:color w:val="1F1F1F"/>
          <w:spacing w:val="4"/>
          <w:sz w:val="24"/>
          <w:szCs w:val="24"/>
        </w:rPr>
        <w:t xml:space="preserve"> </w:t>
      </w:r>
      <w:r>
        <w:rPr>
          <w:b/>
          <w:color w:val="1F1F1F"/>
          <w:spacing w:val="-2"/>
          <w:sz w:val="24"/>
          <w:szCs w:val="24"/>
        </w:rPr>
        <w:t>t</w:t>
      </w:r>
      <w:r>
        <w:rPr>
          <w:b/>
          <w:color w:val="1F1F1F"/>
          <w:spacing w:val="-4"/>
          <w:sz w:val="24"/>
          <w:szCs w:val="24"/>
        </w:rPr>
        <w:t>ha</w:t>
      </w:r>
      <w:r>
        <w:rPr>
          <w:b/>
          <w:color w:val="1F1F1F"/>
          <w:sz w:val="24"/>
          <w:szCs w:val="24"/>
        </w:rPr>
        <w:t>n</w:t>
      </w:r>
      <w:r>
        <w:rPr>
          <w:b/>
          <w:color w:val="1F1F1F"/>
          <w:spacing w:val="16"/>
          <w:sz w:val="24"/>
          <w:szCs w:val="24"/>
        </w:rPr>
        <w:t xml:space="preserve"> </w:t>
      </w:r>
      <w:r w:rsidR="00804EC5">
        <w:rPr>
          <w:b/>
          <w:color w:val="1F1F1F"/>
          <w:spacing w:val="-5"/>
          <w:sz w:val="24"/>
          <w:szCs w:val="24"/>
        </w:rPr>
        <w:t>n</w:t>
      </w:r>
      <w:r>
        <w:rPr>
          <w:b/>
          <w:color w:val="1F1F1F"/>
          <w:spacing w:val="-4"/>
          <w:sz w:val="24"/>
          <w:szCs w:val="24"/>
        </w:rPr>
        <w:t>oon</w:t>
      </w:r>
      <w:r>
        <w:rPr>
          <w:b/>
          <w:color w:val="1F1F1F"/>
          <w:sz w:val="24"/>
          <w:szCs w:val="24"/>
        </w:rPr>
        <w:t>,</w:t>
      </w:r>
      <w:r w:rsidR="00835F96">
        <w:rPr>
          <w:b/>
          <w:color w:val="1F1F1F"/>
          <w:spacing w:val="12"/>
          <w:sz w:val="24"/>
          <w:szCs w:val="24"/>
        </w:rPr>
        <w:t xml:space="preserve"> </w:t>
      </w:r>
      <w:r w:rsidR="00404DF9">
        <w:rPr>
          <w:b/>
          <w:color w:val="1F1F1F"/>
          <w:spacing w:val="12"/>
          <w:sz w:val="24"/>
          <w:szCs w:val="24"/>
        </w:rPr>
        <w:t>JUNE 17</w:t>
      </w:r>
      <w:r w:rsidR="00835F96">
        <w:rPr>
          <w:b/>
          <w:color w:val="1F1F1F"/>
          <w:spacing w:val="12"/>
          <w:sz w:val="24"/>
          <w:szCs w:val="24"/>
        </w:rPr>
        <w:t>, 202</w:t>
      </w:r>
      <w:r w:rsidR="00404DF9">
        <w:rPr>
          <w:b/>
          <w:color w:val="1F1F1F"/>
          <w:spacing w:val="12"/>
          <w:sz w:val="24"/>
          <w:szCs w:val="24"/>
        </w:rPr>
        <w:t>6</w:t>
      </w:r>
      <w:r>
        <w:rPr>
          <w:b/>
          <w:color w:val="1F1F1F"/>
          <w:w w:val="91"/>
          <w:sz w:val="24"/>
          <w:szCs w:val="24"/>
        </w:rPr>
        <w:t>.</w:t>
      </w:r>
    </w:p>
    <w:p w14:paraId="4C818900" w14:textId="77777777" w:rsidR="0000727D" w:rsidRDefault="0000727D">
      <w:pPr>
        <w:spacing w:before="16" w:line="260" w:lineRule="exact"/>
        <w:rPr>
          <w:sz w:val="26"/>
          <w:szCs w:val="26"/>
        </w:rPr>
      </w:pPr>
    </w:p>
    <w:p w14:paraId="20719301" w14:textId="77777777" w:rsidR="0000727D" w:rsidRDefault="00000000">
      <w:pPr>
        <w:ind w:left="276" w:right="4831"/>
        <w:jc w:val="both"/>
        <w:rPr>
          <w:sz w:val="24"/>
          <w:szCs w:val="24"/>
        </w:rPr>
      </w:pP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ar</w:t>
      </w:r>
      <w:r>
        <w:rPr>
          <w:color w:val="1F1F1F"/>
          <w:sz w:val="24"/>
          <w:szCs w:val="24"/>
        </w:rPr>
        <w:t>k</w:t>
      </w:r>
      <w:r>
        <w:rPr>
          <w:color w:val="1F1F1F"/>
          <w:spacing w:val="9"/>
          <w:sz w:val="24"/>
          <w:szCs w:val="24"/>
        </w:rPr>
        <w:t xml:space="preserve"> </w:t>
      </w:r>
      <w:r>
        <w:rPr>
          <w:color w:val="1F1F1F"/>
          <w:spacing w:val="-3"/>
          <w:w w:val="97"/>
          <w:sz w:val="24"/>
          <w:szCs w:val="24"/>
        </w:rPr>
        <w:t>E</w:t>
      </w:r>
      <w:r>
        <w:rPr>
          <w:color w:val="1F1F1F"/>
          <w:spacing w:val="-2"/>
          <w:w w:val="102"/>
          <w:sz w:val="24"/>
          <w:szCs w:val="24"/>
        </w:rPr>
        <w:t>nv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1"/>
          <w:w w:val="103"/>
          <w:sz w:val="24"/>
          <w:szCs w:val="24"/>
        </w:rPr>
        <w:t>l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2"/>
          <w:w w:val="106"/>
          <w:sz w:val="24"/>
          <w:szCs w:val="24"/>
        </w:rPr>
        <w:t>e</w:t>
      </w:r>
      <w:r>
        <w:rPr>
          <w:color w:val="1F1F1F"/>
          <w:spacing w:val="-2"/>
          <w:w w:val="110"/>
          <w:sz w:val="24"/>
          <w:szCs w:val="24"/>
        </w:rPr>
        <w:t>s</w:t>
      </w:r>
      <w:r>
        <w:rPr>
          <w:color w:val="1F1F1F"/>
          <w:w w:val="59"/>
          <w:sz w:val="24"/>
          <w:szCs w:val="24"/>
        </w:rPr>
        <w:t>:</w:t>
      </w:r>
      <w:r>
        <w:rPr>
          <w:color w:val="1F1F1F"/>
          <w:spacing w:val="2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Ind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gen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0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9"/>
          <w:sz w:val="24"/>
          <w:szCs w:val="24"/>
        </w:rPr>
        <w:t xml:space="preserve"> </w:t>
      </w:r>
      <w:r>
        <w:rPr>
          <w:color w:val="1F1F1F"/>
          <w:spacing w:val="-3"/>
          <w:w w:val="96"/>
          <w:sz w:val="24"/>
          <w:szCs w:val="24"/>
        </w:rPr>
        <w:t>A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2"/>
          <w:w w:val="106"/>
          <w:sz w:val="24"/>
          <w:szCs w:val="24"/>
        </w:rPr>
        <w:t>p</w:t>
      </w:r>
      <w:r>
        <w:rPr>
          <w:color w:val="1F1F1F"/>
          <w:spacing w:val="-1"/>
          <w:w w:val="103"/>
          <w:sz w:val="24"/>
          <w:szCs w:val="24"/>
        </w:rPr>
        <w:t>l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1"/>
          <w:sz w:val="24"/>
          <w:szCs w:val="24"/>
        </w:rPr>
        <w:t>c</w:t>
      </w:r>
      <w:r>
        <w:rPr>
          <w:color w:val="1F1F1F"/>
          <w:spacing w:val="-3"/>
          <w:w w:val="111"/>
          <w:sz w:val="24"/>
          <w:szCs w:val="24"/>
        </w:rPr>
        <w:t>a</w:t>
      </w:r>
      <w:r>
        <w:rPr>
          <w:color w:val="1F1F1F"/>
          <w:spacing w:val="-1"/>
          <w:w w:val="103"/>
          <w:sz w:val="24"/>
          <w:szCs w:val="24"/>
        </w:rPr>
        <w:t>t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spacing w:val="-2"/>
          <w:w w:val="102"/>
          <w:sz w:val="24"/>
          <w:szCs w:val="24"/>
        </w:rPr>
        <w:t>o</w:t>
      </w:r>
      <w:r>
        <w:rPr>
          <w:color w:val="1F1F1F"/>
          <w:spacing w:val="-2"/>
          <w:w w:val="114"/>
          <w:sz w:val="24"/>
          <w:szCs w:val="24"/>
        </w:rPr>
        <w:t>n</w:t>
      </w:r>
      <w:r>
        <w:rPr>
          <w:color w:val="3B3B3B"/>
          <w:w w:val="57"/>
          <w:sz w:val="24"/>
          <w:szCs w:val="24"/>
        </w:rPr>
        <w:t>.</w:t>
      </w:r>
    </w:p>
    <w:p w14:paraId="40214436" w14:textId="77777777" w:rsidR="0000727D" w:rsidRDefault="0000727D">
      <w:pPr>
        <w:spacing w:before="16" w:line="260" w:lineRule="exact"/>
        <w:rPr>
          <w:sz w:val="26"/>
          <w:szCs w:val="26"/>
        </w:rPr>
      </w:pPr>
    </w:p>
    <w:p w14:paraId="3298CDC3" w14:textId="17FDADE4" w:rsidR="0000727D" w:rsidRDefault="00000000" w:rsidP="00835F96">
      <w:pPr>
        <w:ind w:left="276" w:right="106"/>
        <w:jc w:val="both"/>
        <w:rPr>
          <w:color w:val="1F1F1F"/>
          <w:spacing w:val="-3"/>
          <w:sz w:val="24"/>
          <w:szCs w:val="24"/>
        </w:rPr>
      </w:pPr>
      <w:r>
        <w:rPr>
          <w:color w:val="1F1F1F"/>
          <w:sz w:val="24"/>
          <w:szCs w:val="24"/>
        </w:rPr>
        <w:t>A</w:t>
      </w:r>
      <w:r>
        <w:rPr>
          <w:color w:val="1F1F1F"/>
          <w:spacing w:val="-5"/>
          <w:sz w:val="24"/>
          <w:szCs w:val="24"/>
        </w:rPr>
        <w:t>l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3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ar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de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vere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19"/>
          <w:sz w:val="24"/>
          <w:szCs w:val="24"/>
        </w:rPr>
        <w:t xml:space="preserve"> </w:t>
      </w:r>
      <w:r w:rsidR="00835F96">
        <w:rPr>
          <w:color w:val="1F1F1F"/>
          <w:spacing w:val="-3"/>
          <w:sz w:val="24"/>
          <w:szCs w:val="24"/>
        </w:rPr>
        <w:t xml:space="preserve">Elton R. Mathis, Judge of Waller County Court at Law #2 at </w:t>
      </w:r>
      <w:r w:rsidR="00404DF9">
        <w:rPr>
          <w:color w:val="1F1F1F"/>
          <w:spacing w:val="-3"/>
          <w:sz w:val="24"/>
          <w:szCs w:val="24"/>
        </w:rPr>
        <w:t>400 Sheriff R. Glenn Smith Drive</w:t>
      </w:r>
      <w:r w:rsidR="00835F96">
        <w:rPr>
          <w:color w:val="1F1F1F"/>
          <w:spacing w:val="-3"/>
          <w:sz w:val="24"/>
          <w:szCs w:val="24"/>
        </w:rPr>
        <w:t xml:space="preserve"> Hempstead, Texas 77445</w:t>
      </w:r>
      <w:r w:rsidR="00804EC5">
        <w:rPr>
          <w:color w:val="1F1F1F"/>
          <w:spacing w:val="-3"/>
          <w:sz w:val="24"/>
          <w:szCs w:val="24"/>
        </w:rPr>
        <w:t xml:space="preserve"> or to his staff</w:t>
      </w:r>
      <w:r w:rsidR="00835F96">
        <w:rPr>
          <w:color w:val="1F1F1F"/>
          <w:spacing w:val="-3"/>
          <w:sz w:val="24"/>
          <w:szCs w:val="24"/>
        </w:rPr>
        <w:t>.</w:t>
      </w:r>
    </w:p>
    <w:p w14:paraId="5EADF491" w14:textId="77777777" w:rsidR="001D4D0D" w:rsidRDefault="001D4D0D" w:rsidP="00835F96">
      <w:pPr>
        <w:ind w:left="276" w:right="106"/>
        <w:jc w:val="both"/>
        <w:rPr>
          <w:color w:val="1F1F1F"/>
          <w:spacing w:val="-3"/>
          <w:sz w:val="24"/>
          <w:szCs w:val="24"/>
        </w:rPr>
      </w:pPr>
    </w:p>
    <w:p w14:paraId="6AE1F4C8" w14:textId="613DEF1D" w:rsidR="001D4D0D" w:rsidRDefault="001D4D0D" w:rsidP="00835F96">
      <w:pPr>
        <w:ind w:left="276" w:right="106"/>
        <w:jc w:val="both"/>
        <w:rPr>
          <w:sz w:val="24"/>
          <w:szCs w:val="24"/>
        </w:rPr>
      </w:pPr>
      <w:r>
        <w:rPr>
          <w:color w:val="1F1F1F"/>
          <w:spacing w:val="-3"/>
          <w:sz w:val="24"/>
          <w:szCs w:val="24"/>
        </w:rPr>
        <w:t xml:space="preserve">Beginning January 1, 2025, misdemeanor criminal cases of Waller County </w:t>
      </w:r>
      <w:r w:rsidR="00404DF9">
        <w:rPr>
          <w:color w:val="1F1F1F"/>
          <w:spacing w:val="-3"/>
          <w:sz w:val="24"/>
          <w:szCs w:val="24"/>
        </w:rPr>
        <w:t>are</w:t>
      </w:r>
      <w:r>
        <w:rPr>
          <w:color w:val="1F1F1F"/>
          <w:spacing w:val="-3"/>
          <w:sz w:val="24"/>
          <w:szCs w:val="24"/>
        </w:rPr>
        <w:t xml:space="preserve"> heard by the Waller County Court at Law #2</w:t>
      </w:r>
      <w:r w:rsidR="002A44BE">
        <w:rPr>
          <w:color w:val="1F1F1F"/>
          <w:spacing w:val="-3"/>
          <w:sz w:val="24"/>
          <w:szCs w:val="24"/>
        </w:rPr>
        <w:t>,</w:t>
      </w:r>
      <w:r>
        <w:rPr>
          <w:color w:val="1F1F1F"/>
          <w:spacing w:val="-3"/>
          <w:sz w:val="24"/>
          <w:szCs w:val="24"/>
        </w:rPr>
        <w:t xml:space="preserve"> and some lower-level felony cases </w:t>
      </w:r>
      <w:r w:rsidR="00404DF9">
        <w:rPr>
          <w:color w:val="1F1F1F"/>
          <w:spacing w:val="-3"/>
          <w:sz w:val="24"/>
          <w:szCs w:val="24"/>
        </w:rPr>
        <w:t>were</w:t>
      </w:r>
      <w:r>
        <w:rPr>
          <w:color w:val="1F1F1F"/>
          <w:spacing w:val="-3"/>
          <w:sz w:val="24"/>
          <w:szCs w:val="24"/>
        </w:rPr>
        <w:t xml:space="preserve"> transferred to/filed in Waller County Court at Law #2 pursuant to agreements between the </w:t>
      </w:r>
      <w:r w:rsidR="00804EC5">
        <w:rPr>
          <w:color w:val="1F1F1F"/>
          <w:spacing w:val="-3"/>
          <w:sz w:val="24"/>
          <w:szCs w:val="24"/>
        </w:rPr>
        <w:t>J</w:t>
      </w:r>
      <w:r>
        <w:rPr>
          <w:color w:val="1F1F1F"/>
          <w:spacing w:val="-3"/>
          <w:sz w:val="24"/>
          <w:szCs w:val="24"/>
        </w:rPr>
        <w:t>udges of the 506</w:t>
      </w:r>
      <w:r w:rsidRPr="001D4D0D">
        <w:rPr>
          <w:color w:val="1F1F1F"/>
          <w:spacing w:val="-3"/>
          <w:sz w:val="24"/>
          <w:szCs w:val="24"/>
          <w:vertAlign w:val="superscript"/>
        </w:rPr>
        <w:t>th</w:t>
      </w:r>
      <w:r>
        <w:rPr>
          <w:color w:val="1F1F1F"/>
          <w:spacing w:val="-3"/>
          <w:sz w:val="24"/>
          <w:szCs w:val="24"/>
        </w:rPr>
        <w:t xml:space="preserve"> Judicial District Court and Waller County Court at Law #2.</w:t>
      </w:r>
    </w:p>
    <w:p w14:paraId="2B1A90ED" w14:textId="77777777" w:rsidR="0000727D" w:rsidRDefault="0000727D">
      <w:pPr>
        <w:spacing w:before="12" w:line="260" w:lineRule="exact"/>
        <w:rPr>
          <w:sz w:val="26"/>
          <w:szCs w:val="26"/>
        </w:rPr>
      </w:pPr>
    </w:p>
    <w:p w14:paraId="35369AD5" w14:textId="6A33E131" w:rsidR="0000727D" w:rsidRDefault="00000000">
      <w:pPr>
        <w:ind w:left="281" w:right="86"/>
        <w:jc w:val="both"/>
        <w:rPr>
          <w:sz w:val="24"/>
          <w:szCs w:val="24"/>
        </w:rPr>
      </w:pP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ache</w:t>
      </w:r>
      <w:r>
        <w:rPr>
          <w:color w:val="1F1F1F"/>
          <w:sz w:val="24"/>
          <w:szCs w:val="24"/>
        </w:rPr>
        <w:t xml:space="preserve">d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49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an</w:t>
      </w:r>
      <w:r>
        <w:rPr>
          <w:color w:val="1F1F1F"/>
          <w:spacing w:val="54"/>
          <w:sz w:val="24"/>
          <w:szCs w:val="24"/>
        </w:rPr>
        <w:t xml:space="preserve"> </w:t>
      </w:r>
      <w:r>
        <w:rPr>
          <w:color w:val="1F1F1F"/>
          <w:spacing w:val="-1"/>
          <w:w w:val="81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s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3"/>
          <w:sz w:val="24"/>
          <w:szCs w:val="24"/>
        </w:rPr>
        <w:t>u</w:t>
      </w:r>
      <w:r>
        <w:rPr>
          <w:color w:val="1F1F1F"/>
          <w:spacing w:val="-2"/>
          <w:w w:val="97"/>
          <w:sz w:val="24"/>
          <w:szCs w:val="24"/>
        </w:rPr>
        <w:t>c</w:t>
      </w:r>
      <w:r>
        <w:rPr>
          <w:color w:val="1F1F1F"/>
          <w:spacing w:val="-2"/>
          <w:w w:val="118"/>
          <w:sz w:val="24"/>
          <w:szCs w:val="24"/>
        </w:rPr>
        <w:t>t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w w:val="102"/>
          <w:sz w:val="24"/>
          <w:szCs w:val="24"/>
        </w:rPr>
        <w:t xml:space="preserve">n 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hee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55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5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49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16"/>
          <w:sz w:val="24"/>
          <w:szCs w:val="24"/>
        </w:rPr>
        <w:t xml:space="preserve"> </w:t>
      </w:r>
      <w:r w:rsidR="001D4D0D">
        <w:rPr>
          <w:color w:val="1F1F1F"/>
          <w:spacing w:val="-2"/>
          <w:sz w:val="24"/>
          <w:szCs w:val="24"/>
        </w:rPr>
        <w:t>f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1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C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c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Ind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gen</w:t>
      </w:r>
      <w:r>
        <w:rPr>
          <w:color w:val="1F1F1F"/>
          <w:sz w:val="24"/>
          <w:szCs w:val="24"/>
        </w:rPr>
        <w:t>t</w:t>
      </w:r>
      <w:r w:rsidR="001D4D0D">
        <w:rPr>
          <w:color w:val="1F1F1F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D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5"/>
          <w:sz w:val="24"/>
          <w:szCs w:val="24"/>
        </w:rPr>
        <w:t>e</w:t>
      </w:r>
      <w:r>
        <w:rPr>
          <w:color w:val="1F1F1F"/>
          <w:spacing w:val="-2"/>
          <w:sz w:val="24"/>
          <w:szCs w:val="24"/>
        </w:rPr>
        <w:t>n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5"/>
          <w:sz w:val="24"/>
          <w:szCs w:val="24"/>
        </w:rPr>
        <w:t>o</w:t>
      </w:r>
      <w:r>
        <w:rPr>
          <w:color w:val="1F1F1F"/>
          <w:sz w:val="24"/>
          <w:szCs w:val="24"/>
        </w:rPr>
        <w:t xml:space="preserve">r </w:t>
      </w:r>
      <w:r w:rsidR="00F07178">
        <w:rPr>
          <w:color w:val="1F1F1F"/>
          <w:sz w:val="24"/>
          <w:szCs w:val="24"/>
        </w:rPr>
        <w:t>criminal</w:t>
      </w:r>
      <w:r>
        <w:rPr>
          <w:color w:val="3B3B3B"/>
          <w:spacing w:val="2"/>
          <w:sz w:val="24"/>
          <w:szCs w:val="24"/>
        </w:rPr>
        <w:t xml:space="preserve"> </w:t>
      </w:r>
      <w:r>
        <w:rPr>
          <w:color w:val="1F1F1F"/>
          <w:spacing w:val="-2"/>
          <w:w w:val="92"/>
          <w:sz w:val="24"/>
          <w:szCs w:val="24"/>
        </w:rPr>
        <w:t>c</w:t>
      </w:r>
      <w:r>
        <w:rPr>
          <w:color w:val="1F1F1F"/>
          <w:spacing w:val="-3"/>
          <w:w w:val="111"/>
          <w:sz w:val="24"/>
          <w:szCs w:val="24"/>
        </w:rPr>
        <w:t>a</w:t>
      </w:r>
      <w:r>
        <w:rPr>
          <w:color w:val="1F1F1F"/>
          <w:spacing w:val="-1"/>
          <w:w w:val="94"/>
          <w:sz w:val="24"/>
          <w:szCs w:val="24"/>
        </w:rPr>
        <w:t>s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105"/>
          <w:sz w:val="24"/>
          <w:szCs w:val="24"/>
        </w:rPr>
        <w:t>s</w:t>
      </w:r>
      <w:r>
        <w:rPr>
          <w:color w:val="3B3B3B"/>
          <w:w w:val="65"/>
          <w:sz w:val="24"/>
          <w:szCs w:val="24"/>
        </w:rPr>
        <w:t>.</w:t>
      </w:r>
      <w:r>
        <w:rPr>
          <w:color w:val="3B3B3B"/>
          <w:spacing w:val="28"/>
          <w:w w:val="65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P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u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a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5"/>
          <w:sz w:val="24"/>
          <w:szCs w:val="24"/>
        </w:rPr>
        <w:t>o</w:t>
      </w:r>
      <w:r>
        <w:rPr>
          <w:color w:val="1F1F1F"/>
          <w:sz w:val="24"/>
          <w:szCs w:val="24"/>
        </w:rPr>
        <w:t xml:space="preserve">rm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3B3B3B"/>
          <w:spacing w:val="-2"/>
          <w:sz w:val="24"/>
          <w:szCs w:val="24"/>
        </w:rPr>
        <w:t>y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u</w:t>
      </w:r>
      <w:r>
        <w:rPr>
          <w:color w:val="1F1F1F"/>
          <w:spacing w:val="5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oc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-3"/>
          <w:sz w:val="24"/>
          <w:szCs w:val="24"/>
        </w:rPr>
        <w:t>l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o</w:t>
      </w:r>
      <w:r>
        <w:rPr>
          <w:color w:val="1F1F1F"/>
          <w:spacing w:val="-2"/>
          <w:sz w:val="24"/>
          <w:szCs w:val="24"/>
        </w:rPr>
        <w:t>duc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0"/>
          <w:sz w:val="24"/>
          <w:szCs w:val="24"/>
        </w:rPr>
        <w:t xml:space="preserve"> </w:t>
      </w:r>
      <w:r>
        <w:rPr>
          <w:color w:val="1F1F1F"/>
          <w:spacing w:val="-1"/>
          <w:w w:val="97"/>
          <w:sz w:val="24"/>
          <w:szCs w:val="24"/>
        </w:rPr>
        <w:t>i</w:t>
      </w:r>
      <w:r>
        <w:rPr>
          <w:color w:val="1F1F1F"/>
          <w:w w:val="97"/>
          <w:sz w:val="24"/>
          <w:szCs w:val="24"/>
        </w:rPr>
        <w:t>n</w:t>
      </w:r>
      <w:r>
        <w:rPr>
          <w:color w:val="1F1F1F"/>
          <w:spacing w:val="14"/>
          <w:w w:val="97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ub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tant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-3"/>
          <w:sz w:val="24"/>
          <w:szCs w:val="24"/>
        </w:rPr>
        <w:t>l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2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4"/>
          <w:sz w:val="24"/>
          <w:szCs w:val="24"/>
        </w:rPr>
        <w:t>o</w:t>
      </w:r>
      <w:r>
        <w:rPr>
          <w:color w:val="1F1F1F"/>
          <w:spacing w:val="-2"/>
          <w:sz w:val="24"/>
          <w:szCs w:val="24"/>
        </w:rPr>
        <w:t>r</w:t>
      </w:r>
      <w:r>
        <w:rPr>
          <w:color w:val="1F1F1F"/>
          <w:spacing w:val="-3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t.</w:t>
      </w:r>
      <w:r>
        <w:rPr>
          <w:color w:val="1F1F1F"/>
          <w:spacing w:val="23"/>
          <w:sz w:val="24"/>
          <w:szCs w:val="24"/>
        </w:rPr>
        <w:t xml:space="preserve"> </w:t>
      </w:r>
      <w:r>
        <w:rPr>
          <w:color w:val="1F1F1F"/>
          <w:spacing w:val="-6"/>
          <w:sz w:val="24"/>
          <w:szCs w:val="24"/>
        </w:rPr>
        <w:t>W</w:t>
      </w:r>
      <w:r>
        <w:rPr>
          <w:color w:val="1F1F1F"/>
          <w:spacing w:val="-2"/>
          <w:w w:val="106"/>
          <w:sz w:val="24"/>
          <w:szCs w:val="24"/>
        </w:rPr>
        <w:t>a</w:t>
      </w:r>
      <w:r>
        <w:rPr>
          <w:color w:val="1F1F1F"/>
          <w:w w:val="96"/>
          <w:sz w:val="24"/>
          <w:szCs w:val="24"/>
        </w:rPr>
        <w:t>l</w:t>
      </w:r>
      <w:r>
        <w:rPr>
          <w:color w:val="1F1F1F"/>
          <w:spacing w:val="-3"/>
          <w:w w:val="96"/>
          <w:sz w:val="24"/>
          <w:szCs w:val="24"/>
        </w:rPr>
        <w:t>l</w:t>
      </w:r>
      <w:r>
        <w:rPr>
          <w:color w:val="1F1F1F"/>
          <w:spacing w:val="-2"/>
          <w:w w:val="106"/>
          <w:sz w:val="24"/>
          <w:szCs w:val="24"/>
        </w:rPr>
        <w:t>e</w:t>
      </w:r>
      <w:r>
        <w:rPr>
          <w:color w:val="1F1F1F"/>
          <w:w w:val="98"/>
          <w:sz w:val="24"/>
          <w:szCs w:val="24"/>
        </w:rPr>
        <w:t xml:space="preserve">r </w:t>
      </w:r>
      <w:r>
        <w:rPr>
          <w:color w:val="1F1F1F"/>
          <w:spacing w:val="-3"/>
          <w:sz w:val="24"/>
          <w:szCs w:val="24"/>
        </w:rPr>
        <w:t>C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u</w:t>
      </w:r>
      <w:r>
        <w:rPr>
          <w:color w:val="1F1F1F"/>
          <w:spacing w:val="-5"/>
          <w:sz w:val="24"/>
          <w:szCs w:val="24"/>
        </w:rPr>
        <w:t>n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apprec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ate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yo</w:t>
      </w:r>
      <w:r>
        <w:rPr>
          <w:color w:val="1F1F1F"/>
          <w:sz w:val="24"/>
          <w:szCs w:val="24"/>
        </w:rPr>
        <w:t>ur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8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a</w:t>
      </w:r>
      <w:r>
        <w:rPr>
          <w:color w:val="1F1F1F"/>
          <w:spacing w:val="-6"/>
          <w:sz w:val="24"/>
          <w:szCs w:val="24"/>
        </w:rPr>
        <w:t>n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1"/>
          <w:sz w:val="24"/>
          <w:szCs w:val="24"/>
        </w:rPr>
        <w:t xml:space="preserve"> </w:t>
      </w:r>
      <w:r>
        <w:rPr>
          <w:color w:val="1F1F1F"/>
          <w:spacing w:val="-2"/>
          <w:w w:val="92"/>
          <w:sz w:val="24"/>
          <w:szCs w:val="24"/>
        </w:rPr>
        <w:t>e</w:t>
      </w:r>
      <w:r>
        <w:rPr>
          <w:color w:val="1F1F1F"/>
          <w:spacing w:val="-17"/>
          <w:w w:val="135"/>
          <w:sz w:val="24"/>
          <w:szCs w:val="24"/>
        </w:rPr>
        <w:t>f</w:t>
      </w:r>
      <w:r>
        <w:rPr>
          <w:color w:val="1F1F1F"/>
          <w:w w:val="96"/>
          <w:sz w:val="24"/>
          <w:szCs w:val="24"/>
        </w:rPr>
        <w:t>f</w:t>
      </w:r>
      <w:r>
        <w:rPr>
          <w:color w:val="1F1F1F"/>
          <w:spacing w:val="-5"/>
          <w:w w:val="96"/>
          <w:sz w:val="24"/>
          <w:szCs w:val="24"/>
        </w:rPr>
        <w:t>o</w:t>
      </w:r>
      <w:r>
        <w:rPr>
          <w:color w:val="1F1F1F"/>
          <w:w w:val="104"/>
          <w:sz w:val="24"/>
          <w:szCs w:val="24"/>
        </w:rPr>
        <w:t>rt</w:t>
      </w:r>
      <w:r>
        <w:rPr>
          <w:color w:val="1F1F1F"/>
          <w:spacing w:val="12"/>
          <w:w w:val="104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prepar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n</w:t>
      </w:r>
      <w:r>
        <w:rPr>
          <w:color w:val="1F1F1F"/>
          <w:sz w:val="24"/>
          <w:szCs w:val="24"/>
        </w:rPr>
        <w:t>g</w:t>
      </w:r>
      <w:r>
        <w:rPr>
          <w:color w:val="1F1F1F"/>
          <w:spacing w:val="29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 xml:space="preserve">an </w:t>
      </w:r>
      <w:r>
        <w:rPr>
          <w:color w:val="1F1F1F"/>
          <w:spacing w:val="-2"/>
          <w:w w:val="97"/>
          <w:sz w:val="24"/>
          <w:szCs w:val="24"/>
        </w:rPr>
        <w:t>a</w:t>
      </w:r>
      <w:r>
        <w:rPr>
          <w:color w:val="1F1F1F"/>
          <w:spacing w:val="-2"/>
          <w:w w:val="98"/>
          <w:sz w:val="24"/>
          <w:szCs w:val="24"/>
        </w:rPr>
        <w:t>p</w:t>
      </w:r>
      <w:r>
        <w:rPr>
          <w:color w:val="1F1F1F"/>
          <w:spacing w:val="-2"/>
          <w:w w:val="106"/>
          <w:sz w:val="24"/>
          <w:szCs w:val="24"/>
        </w:rPr>
        <w:t>p</w:t>
      </w:r>
      <w:r>
        <w:rPr>
          <w:color w:val="1F1F1F"/>
          <w:spacing w:val="-1"/>
          <w:w w:val="103"/>
          <w:sz w:val="24"/>
          <w:szCs w:val="24"/>
        </w:rPr>
        <w:t>li</w:t>
      </w:r>
      <w:r>
        <w:rPr>
          <w:color w:val="1F1F1F"/>
          <w:spacing w:val="-2"/>
          <w:w w:val="101"/>
          <w:sz w:val="24"/>
          <w:szCs w:val="24"/>
        </w:rPr>
        <w:t>c</w:t>
      </w:r>
      <w:r>
        <w:rPr>
          <w:color w:val="1F1F1F"/>
          <w:spacing w:val="-2"/>
          <w:w w:val="106"/>
          <w:sz w:val="24"/>
          <w:szCs w:val="24"/>
        </w:rPr>
        <w:t>a</w:t>
      </w:r>
      <w:r>
        <w:rPr>
          <w:color w:val="1F1F1F"/>
          <w:spacing w:val="-1"/>
          <w:w w:val="103"/>
          <w:sz w:val="24"/>
          <w:szCs w:val="24"/>
        </w:rPr>
        <w:t>t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spacing w:val="-2"/>
          <w:w w:val="102"/>
          <w:sz w:val="24"/>
          <w:szCs w:val="24"/>
        </w:rPr>
        <w:t>o</w:t>
      </w:r>
      <w:r>
        <w:rPr>
          <w:color w:val="1F1F1F"/>
          <w:spacing w:val="-2"/>
          <w:w w:val="110"/>
          <w:sz w:val="24"/>
          <w:szCs w:val="24"/>
        </w:rPr>
        <w:t>n</w:t>
      </w:r>
      <w:r>
        <w:rPr>
          <w:color w:val="1F1F1F"/>
          <w:w w:val="65"/>
          <w:sz w:val="24"/>
          <w:szCs w:val="24"/>
        </w:rPr>
        <w:t>.</w:t>
      </w:r>
      <w:r>
        <w:rPr>
          <w:color w:val="1F1F1F"/>
          <w:spacing w:val="29"/>
          <w:w w:val="6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ea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not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 xml:space="preserve">ll </w:t>
      </w:r>
      <w:r>
        <w:rPr>
          <w:color w:val="1F1F1F"/>
          <w:spacing w:val="-2"/>
          <w:sz w:val="24"/>
          <w:szCs w:val="24"/>
        </w:rPr>
        <w:t>app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u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4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rece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ve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5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38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des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gna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56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ocat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5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dead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n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53"/>
          <w:sz w:val="24"/>
          <w:szCs w:val="24"/>
        </w:rPr>
        <w:t xml:space="preserve"> </w:t>
      </w:r>
      <w:r>
        <w:rPr>
          <w:color w:val="1F1F1F"/>
          <w:spacing w:val="-1"/>
          <w:w w:val="89"/>
          <w:sz w:val="24"/>
          <w:szCs w:val="24"/>
        </w:rPr>
        <w:t>s</w:t>
      </w:r>
      <w:r>
        <w:rPr>
          <w:color w:val="1F1F1F"/>
          <w:spacing w:val="-2"/>
          <w:w w:val="106"/>
          <w:sz w:val="24"/>
          <w:szCs w:val="24"/>
        </w:rPr>
        <w:t>h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w w:val="105"/>
          <w:sz w:val="24"/>
          <w:szCs w:val="24"/>
        </w:rPr>
        <w:t>w</w:t>
      </w:r>
      <w:r>
        <w:rPr>
          <w:color w:val="1F1F1F"/>
          <w:spacing w:val="-6"/>
          <w:w w:val="105"/>
          <w:sz w:val="24"/>
          <w:szCs w:val="24"/>
        </w:rPr>
        <w:t>n</w:t>
      </w:r>
      <w:r>
        <w:rPr>
          <w:color w:val="1F1F1F"/>
          <w:w w:val="65"/>
          <w:sz w:val="24"/>
          <w:szCs w:val="24"/>
        </w:rPr>
        <w:t xml:space="preserve">.  </w:t>
      </w:r>
      <w:r>
        <w:rPr>
          <w:color w:val="1F1F1F"/>
          <w:spacing w:val="-3"/>
          <w:w w:val="101"/>
          <w:sz w:val="24"/>
          <w:szCs w:val="24"/>
        </w:rPr>
        <w:t>A</w:t>
      </w:r>
      <w:r>
        <w:rPr>
          <w:color w:val="1F1F1F"/>
          <w:spacing w:val="-2"/>
          <w:w w:val="101"/>
          <w:sz w:val="24"/>
          <w:szCs w:val="24"/>
        </w:rPr>
        <w:t>pp</w:t>
      </w:r>
      <w:r>
        <w:rPr>
          <w:color w:val="1F1F1F"/>
          <w:spacing w:val="-1"/>
          <w:w w:val="101"/>
          <w:sz w:val="24"/>
          <w:szCs w:val="24"/>
        </w:rPr>
        <w:t>li</w:t>
      </w:r>
      <w:r>
        <w:rPr>
          <w:color w:val="1F1F1F"/>
          <w:spacing w:val="-2"/>
          <w:w w:val="101"/>
          <w:sz w:val="24"/>
          <w:szCs w:val="24"/>
        </w:rPr>
        <w:t>ca</w:t>
      </w:r>
      <w:r>
        <w:rPr>
          <w:color w:val="1F1F1F"/>
          <w:spacing w:val="-1"/>
          <w:w w:val="101"/>
          <w:sz w:val="24"/>
          <w:szCs w:val="24"/>
        </w:rPr>
        <w:t>ti</w:t>
      </w:r>
      <w:r>
        <w:rPr>
          <w:color w:val="1F1F1F"/>
          <w:spacing w:val="-2"/>
          <w:w w:val="101"/>
          <w:sz w:val="24"/>
          <w:szCs w:val="24"/>
        </w:rPr>
        <w:t>on</w:t>
      </w:r>
      <w:r>
        <w:rPr>
          <w:color w:val="1F1F1F"/>
          <w:w w:val="101"/>
          <w:sz w:val="24"/>
          <w:szCs w:val="24"/>
        </w:rPr>
        <w:t xml:space="preserve">s </w:t>
      </w:r>
      <w:r>
        <w:rPr>
          <w:color w:val="1F1F1F"/>
          <w:spacing w:val="-2"/>
          <w:sz w:val="24"/>
          <w:szCs w:val="24"/>
        </w:rPr>
        <w:t>rece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3B3B3B"/>
          <w:spacing w:val="-2"/>
          <w:sz w:val="24"/>
          <w:szCs w:val="24"/>
        </w:rPr>
        <w:t>v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3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2"/>
          <w:sz w:val="24"/>
          <w:szCs w:val="24"/>
        </w:rPr>
        <w:t>te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11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dead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z w:val="24"/>
          <w:szCs w:val="24"/>
        </w:rPr>
        <w:t>i</w:t>
      </w:r>
      <w:r>
        <w:rPr>
          <w:color w:val="1F1F1F"/>
          <w:spacing w:val="-3"/>
          <w:sz w:val="24"/>
          <w:szCs w:val="24"/>
        </w:rPr>
        <w:t>n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0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ll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cons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dere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23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4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2"/>
          <w:sz w:val="24"/>
          <w:szCs w:val="24"/>
        </w:rPr>
        <w:t>ar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6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-19"/>
          <w:w w:val="11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con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5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c</w:t>
      </w:r>
      <w:r>
        <w:rPr>
          <w:color w:val="1F1F1F"/>
          <w:sz w:val="24"/>
          <w:szCs w:val="24"/>
        </w:rPr>
        <w:t>t.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33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ll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2"/>
          <w:sz w:val="24"/>
          <w:szCs w:val="24"/>
        </w:rPr>
        <w:t>arde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2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8"/>
          <w:sz w:val="24"/>
          <w:szCs w:val="24"/>
        </w:rPr>
        <w:t xml:space="preserve"> </w:t>
      </w:r>
      <w:r w:rsidR="001D4D0D">
        <w:rPr>
          <w:color w:val="1F1F1F"/>
          <w:spacing w:val="-3"/>
          <w:sz w:val="24"/>
          <w:szCs w:val="24"/>
        </w:rPr>
        <w:t>o</w:t>
      </w:r>
      <w:r>
        <w:rPr>
          <w:color w:val="1F1F1F"/>
          <w:spacing w:val="-2"/>
          <w:sz w:val="24"/>
          <w:szCs w:val="24"/>
        </w:rPr>
        <w:t>pe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13"/>
          <w:sz w:val="24"/>
          <w:szCs w:val="24"/>
        </w:rPr>
        <w:t xml:space="preserve"> </w:t>
      </w:r>
      <w:r w:rsidR="001D4D0D">
        <w:rPr>
          <w:color w:val="1F1F1F"/>
          <w:spacing w:val="-3"/>
          <w:sz w:val="24"/>
          <w:szCs w:val="24"/>
        </w:rPr>
        <w:t>c</w:t>
      </w:r>
      <w:r>
        <w:rPr>
          <w:color w:val="1F1F1F"/>
          <w:spacing w:val="-2"/>
          <w:sz w:val="24"/>
          <w:szCs w:val="24"/>
        </w:rPr>
        <w:t>ou</w:t>
      </w:r>
      <w:r>
        <w:rPr>
          <w:color w:val="1F1F1F"/>
          <w:sz w:val="24"/>
          <w:szCs w:val="24"/>
        </w:rPr>
        <w:t>rt</w:t>
      </w:r>
      <w:r>
        <w:rPr>
          <w:color w:val="1F1F1F"/>
          <w:spacing w:val="30"/>
          <w:sz w:val="24"/>
          <w:szCs w:val="24"/>
        </w:rPr>
        <w:t xml:space="preserve"> </w:t>
      </w:r>
      <w:r w:rsidR="00F07178">
        <w:rPr>
          <w:color w:val="1F1F1F"/>
          <w:spacing w:val="30"/>
          <w:sz w:val="24"/>
          <w:szCs w:val="24"/>
        </w:rPr>
        <w:t xml:space="preserve">on </w:t>
      </w:r>
      <w:r w:rsidR="00404DF9">
        <w:rPr>
          <w:color w:val="1F1F1F"/>
          <w:spacing w:val="30"/>
          <w:sz w:val="24"/>
          <w:szCs w:val="24"/>
        </w:rPr>
        <w:t>June</w:t>
      </w:r>
      <w:r w:rsidR="00835F96">
        <w:rPr>
          <w:color w:val="1F1F1F"/>
          <w:spacing w:val="30"/>
          <w:sz w:val="24"/>
          <w:szCs w:val="24"/>
        </w:rPr>
        <w:t xml:space="preserve"> 17, 202</w:t>
      </w:r>
      <w:r w:rsidR="00404DF9">
        <w:rPr>
          <w:color w:val="1F1F1F"/>
          <w:spacing w:val="30"/>
          <w:sz w:val="24"/>
          <w:szCs w:val="24"/>
        </w:rPr>
        <w:t>6</w:t>
      </w:r>
      <w:r>
        <w:rPr>
          <w:color w:val="4B4B4B"/>
          <w:spacing w:val="2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9"/>
          <w:sz w:val="24"/>
          <w:szCs w:val="24"/>
        </w:rPr>
        <w:t xml:space="preserve"> </w:t>
      </w:r>
      <w:r w:rsidR="00404DF9">
        <w:rPr>
          <w:color w:val="1F1F1F"/>
          <w:spacing w:val="-2"/>
          <w:sz w:val="24"/>
          <w:szCs w:val="24"/>
        </w:rPr>
        <w:t>1:30</w:t>
      </w:r>
      <w:r w:rsidR="00404DF9">
        <w:rPr>
          <w:color w:val="3B3B3B"/>
          <w:spacing w:val="-1"/>
          <w:sz w:val="24"/>
          <w:szCs w:val="24"/>
        </w:rPr>
        <w:t xml:space="preserve"> p.m.</w:t>
      </w:r>
      <w:r>
        <w:rPr>
          <w:color w:val="4B4B4B"/>
          <w:w w:val="96"/>
          <w:sz w:val="24"/>
          <w:szCs w:val="24"/>
        </w:rPr>
        <w:t>,</w:t>
      </w:r>
      <w:r>
        <w:rPr>
          <w:color w:val="4B4B4B"/>
          <w:spacing w:val="38"/>
          <w:w w:val="96"/>
          <w:sz w:val="24"/>
          <w:szCs w:val="24"/>
        </w:rPr>
        <w:t xml:space="preserve"> 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w w:val="96"/>
          <w:sz w:val="24"/>
          <w:szCs w:val="24"/>
        </w:rPr>
        <w:t>n</w:t>
      </w:r>
      <w:r>
        <w:rPr>
          <w:color w:val="1F1F1F"/>
          <w:spacing w:val="14"/>
          <w:w w:val="96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 w:rsidR="00835F96">
        <w:rPr>
          <w:color w:val="1F1F1F"/>
          <w:sz w:val="24"/>
          <w:szCs w:val="24"/>
        </w:rPr>
        <w:t xml:space="preserve"> courtroom of the County Court at Law #</w:t>
      </w:r>
      <w:r w:rsidR="001D4D0D">
        <w:rPr>
          <w:color w:val="1F1F1F"/>
          <w:sz w:val="24"/>
          <w:szCs w:val="24"/>
        </w:rPr>
        <w:t xml:space="preserve">2 at the address referenced above.  </w:t>
      </w:r>
      <w:r>
        <w:rPr>
          <w:color w:val="1F1F1F"/>
          <w:spacing w:val="-3"/>
          <w:sz w:val="24"/>
          <w:szCs w:val="24"/>
        </w:rPr>
        <w:t>Y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u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ar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6"/>
          <w:sz w:val="24"/>
          <w:szCs w:val="24"/>
        </w:rPr>
        <w:t xml:space="preserve"> </w:t>
      </w:r>
      <w:r>
        <w:rPr>
          <w:color w:val="1F1F1F"/>
          <w:spacing w:val="-1"/>
          <w:w w:val="81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n</w:t>
      </w:r>
      <w:r>
        <w:rPr>
          <w:color w:val="1F1F1F"/>
          <w:spacing w:val="-2"/>
          <w:w w:val="102"/>
          <w:sz w:val="24"/>
          <w:szCs w:val="24"/>
        </w:rPr>
        <w:t>v</w:t>
      </w:r>
      <w:r>
        <w:rPr>
          <w:color w:val="1F1F1F"/>
          <w:spacing w:val="-1"/>
          <w:w w:val="103"/>
          <w:sz w:val="24"/>
          <w:szCs w:val="24"/>
        </w:rPr>
        <w:t>i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spacing w:val="-2"/>
          <w:w w:val="97"/>
          <w:sz w:val="24"/>
          <w:szCs w:val="24"/>
        </w:rPr>
        <w:t>e</w:t>
      </w:r>
      <w:r>
        <w:rPr>
          <w:color w:val="1F1F1F"/>
          <w:w w:val="94"/>
          <w:sz w:val="24"/>
          <w:szCs w:val="24"/>
        </w:rPr>
        <w:t>d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w w:val="97"/>
          <w:sz w:val="24"/>
          <w:szCs w:val="24"/>
        </w:rPr>
        <w:t>a</w:t>
      </w:r>
      <w:r>
        <w:rPr>
          <w:color w:val="1F1F1F"/>
          <w:w w:val="107"/>
          <w:sz w:val="24"/>
          <w:szCs w:val="24"/>
        </w:rPr>
        <w:t>t</w:t>
      </w:r>
      <w:r>
        <w:rPr>
          <w:color w:val="1F1F1F"/>
          <w:spacing w:val="-3"/>
          <w:w w:val="107"/>
          <w:sz w:val="24"/>
          <w:szCs w:val="24"/>
        </w:rPr>
        <w:t>t</w:t>
      </w:r>
      <w:r>
        <w:rPr>
          <w:color w:val="1F1F1F"/>
          <w:spacing w:val="-2"/>
          <w:w w:val="97"/>
          <w:sz w:val="24"/>
          <w:szCs w:val="24"/>
        </w:rPr>
        <w:t>e</w:t>
      </w:r>
      <w:r>
        <w:rPr>
          <w:color w:val="1F1F1F"/>
          <w:spacing w:val="-2"/>
          <w:w w:val="106"/>
          <w:sz w:val="24"/>
          <w:szCs w:val="24"/>
        </w:rPr>
        <w:t>n</w:t>
      </w:r>
      <w:r>
        <w:rPr>
          <w:color w:val="1F1F1F"/>
          <w:spacing w:val="-2"/>
          <w:w w:val="102"/>
          <w:sz w:val="24"/>
          <w:szCs w:val="24"/>
        </w:rPr>
        <w:t>d</w:t>
      </w:r>
      <w:r>
        <w:rPr>
          <w:color w:val="4B4B4B"/>
          <w:w w:val="73"/>
          <w:sz w:val="24"/>
          <w:szCs w:val="24"/>
        </w:rPr>
        <w:t>,</w:t>
      </w:r>
      <w:r>
        <w:rPr>
          <w:color w:val="4B4B4B"/>
          <w:spacing w:val="2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bu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endanc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3"/>
          <w:sz w:val="24"/>
          <w:szCs w:val="24"/>
        </w:rPr>
        <w:t xml:space="preserve"> 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w w:val="88"/>
          <w:sz w:val="24"/>
          <w:szCs w:val="24"/>
        </w:rPr>
        <w:t>s</w:t>
      </w:r>
      <w:r>
        <w:rPr>
          <w:color w:val="1F1F1F"/>
          <w:spacing w:val="33"/>
          <w:w w:val="8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3"/>
          <w:sz w:val="24"/>
          <w:szCs w:val="24"/>
        </w:rPr>
        <w:t xml:space="preserve"> </w:t>
      </w:r>
      <w:r>
        <w:rPr>
          <w:color w:val="1F1F1F"/>
          <w:spacing w:val="-2"/>
          <w:w w:val="98"/>
          <w:sz w:val="24"/>
          <w:szCs w:val="24"/>
        </w:rPr>
        <w:t>n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97"/>
          <w:sz w:val="24"/>
          <w:szCs w:val="24"/>
        </w:rPr>
        <w:t>c</w:t>
      </w:r>
      <w:r>
        <w:rPr>
          <w:color w:val="1F1F1F"/>
          <w:spacing w:val="-2"/>
          <w:w w:val="106"/>
          <w:sz w:val="24"/>
          <w:szCs w:val="24"/>
        </w:rPr>
        <w:t>e</w:t>
      </w:r>
      <w:r>
        <w:rPr>
          <w:color w:val="1F1F1F"/>
          <w:spacing w:val="-2"/>
          <w:w w:val="105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s</w:t>
      </w:r>
      <w:r>
        <w:rPr>
          <w:color w:val="1F1F1F"/>
          <w:spacing w:val="-2"/>
          <w:w w:val="101"/>
          <w:sz w:val="24"/>
          <w:szCs w:val="24"/>
        </w:rPr>
        <w:t>a</w:t>
      </w:r>
      <w:r>
        <w:rPr>
          <w:color w:val="1F1F1F"/>
          <w:w w:val="103"/>
          <w:sz w:val="24"/>
          <w:szCs w:val="24"/>
        </w:rPr>
        <w:t>r</w:t>
      </w:r>
      <w:r>
        <w:rPr>
          <w:color w:val="1F1F1F"/>
          <w:spacing w:val="-4"/>
          <w:w w:val="103"/>
          <w:sz w:val="24"/>
          <w:szCs w:val="24"/>
        </w:rPr>
        <w:t>y</w:t>
      </w:r>
      <w:r>
        <w:rPr>
          <w:color w:val="3B3B3B"/>
          <w:w w:val="57"/>
          <w:sz w:val="24"/>
          <w:szCs w:val="24"/>
        </w:rPr>
        <w:t>.</w:t>
      </w:r>
      <w:r>
        <w:rPr>
          <w:color w:val="3B3B3B"/>
          <w:sz w:val="24"/>
          <w:szCs w:val="24"/>
        </w:rPr>
        <w:t xml:space="preserve"> </w:t>
      </w:r>
      <w:r>
        <w:rPr>
          <w:color w:val="3B3B3B"/>
          <w:spacing w:val="-25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Y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 xml:space="preserve">u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ll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2"/>
          <w:sz w:val="24"/>
          <w:szCs w:val="24"/>
        </w:rPr>
        <w:t>not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2"/>
          <w:sz w:val="24"/>
          <w:szCs w:val="24"/>
        </w:rPr>
        <w:t>ie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7"/>
          <w:sz w:val="24"/>
          <w:szCs w:val="24"/>
        </w:rPr>
        <w:t xml:space="preserve"> </w:t>
      </w:r>
      <w:r>
        <w:rPr>
          <w:color w:val="1F1F1F"/>
          <w:spacing w:val="-2"/>
          <w:w w:val="108"/>
          <w:sz w:val="24"/>
          <w:szCs w:val="24"/>
        </w:rPr>
        <w:t>o</w:t>
      </w:r>
      <w:r>
        <w:rPr>
          <w:color w:val="1F1F1F"/>
          <w:w w:val="108"/>
          <w:sz w:val="24"/>
          <w:szCs w:val="24"/>
        </w:rPr>
        <w:t>f</w:t>
      </w:r>
      <w:r>
        <w:rPr>
          <w:color w:val="1F1F1F"/>
          <w:spacing w:val="-24"/>
          <w:w w:val="108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sta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u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-1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-24"/>
          <w:w w:val="110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you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23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-1"/>
          <w:sz w:val="24"/>
          <w:szCs w:val="24"/>
        </w:rPr>
        <w:t xml:space="preserve"> </w:t>
      </w:r>
      <w:r>
        <w:rPr>
          <w:color w:val="1F1F1F"/>
          <w:w w:val="103"/>
          <w:sz w:val="24"/>
          <w:szCs w:val="24"/>
        </w:rPr>
        <w:t>w</w:t>
      </w:r>
      <w:r>
        <w:rPr>
          <w:color w:val="1F1F1F"/>
          <w:spacing w:val="-6"/>
          <w:w w:val="103"/>
          <w:sz w:val="24"/>
          <w:szCs w:val="24"/>
        </w:rPr>
        <w:t>r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spacing w:val="-2"/>
          <w:w w:val="118"/>
          <w:sz w:val="24"/>
          <w:szCs w:val="24"/>
        </w:rPr>
        <w:t>t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ng</w:t>
      </w:r>
      <w:r>
        <w:rPr>
          <w:color w:val="1F1F1F"/>
          <w:w w:val="57"/>
          <w:sz w:val="24"/>
          <w:szCs w:val="24"/>
        </w:rPr>
        <w:t>.</w:t>
      </w:r>
    </w:p>
    <w:p w14:paraId="0ADEA2D7" w14:textId="77777777" w:rsidR="0000727D" w:rsidRDefault="0000727D">
      <w:pPr>
        <w:spacing w:before="16" w:line="260" w:lineRule="exact"/>
        <w:rPr>
          <w:sz w:val="26"/>
          <w:szCs w:val="26"/>
        </w:rPr>
      </w:pPr>
    </w:p>
    <w:p w14:paraId="6E96102D" w14:textId="22739D00" w:rsidR="001D4D0D" w:rsidRDefault="00000000" w:rsidP="001D4D0D">
      <w:pPr>
        <w:ind w:left="290" w:right="81"/>
        <w:jc w:val="both"/>
        <w:rPr>
          <w:color w:val="1F1F1F"/>
          <w:sz w:val="24"/>
          <w:szCs w:val="24"/>
        </w:rPr>
      </w:pP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 xml:space="preserve">s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3B3B3B"/>
          <w:sz w:val="24"/>
          <w:szCs w:val="24"/>
        </w:rPr>
        <w:t>y</w:t>
      </w:r>
      <w:r w:rsidR="001D4D0D">
        <w:rPr>
          <w:color w:val="3B3B3B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8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w</w:t>
      </w:r>
      <w:r>
        <w:rPr>
          <w:color w:val="1F1F1F"/>
          <w:spacing w:val="-5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thd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aw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5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28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4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4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an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3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pr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47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33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9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o</w:t>
      </w:r>
      <w:r>
        <w:rPr>
          <w:color w:val="1F1F1F"/>
          <w:spacing w:val="-21"/>
          <w:w w:val="135"/>
          <w:sz w:val="24"/>
          <w:szCs w:val="24"/>
        </w:rPr>
        <w:t>f</w:t>
      </w:r>
      <w:r>
        <w:rPr>
          <w:color w:val="1F1F1F"/>
          <w:w w:val="97"/>
          <w:sz w:val="24"/>
          <w:szCs w:val="24"/>
        </w:rPr>
        <w:t>f</w:t>
      </w:r>
      <w:r>
        <w:rPr>
          <w:color w:val="1F1F1F"/>
          <w:spacing w:val="-3"/>
          <w:w w:val="97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c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a</w:t>
      </w:r>
      <w:r>
        <w:rPr>
          <w:color w:val="1F1F1F"/>
          <w:w w:val="88"/>
          <w:sz w:val="24"/>
          <w:szCs w:val="24"/>
        </w:rPr>
        <w:t>l</w:t>
      </w:r>
      <w:r>
        <w:rPr>
          <w:color w:val="1F1F1F"/>
          <w:spacing w:val="-15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o</w:t>
      </w:r>
      <w:r>
        <w:rPr>
          <w:color w:val="1F1F1F"/>
          <w:spacing w:val="-2"/>
          <w:w w:val="106"/>
          <w:sz w:val="24"/>
          <w:szCs w:val="24"/>
        </w:rPr>
        <w:t>p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98"/>
          <w:sz w:val="24"/>
          <w:szCs w:val="24"/>
        </w:rPr>
        <w:t>n</w:t>
      </w:r>
      <w:r>
        <w:rPr>
          <w:color w:val="1F1F1F"/>
          <w:spacing w:val="-2"/>
          <w:w w:val="111"/>
          <w:sz w:val="24"/>
          <w:szCs w:val="24"/>
        </w:rPr>
        <w:t>i</w:t>
      </w:r>
      <w:r>
        <w:rPr>
          <w:color w:val="1F1F1F"/>
          <w:spacing w:val="-2"/>
          <w:w w:val="110"/>
          <w:sz w:val="24"/>
          <w:szCs w:val="24"/>
        </w:rPr>
        <w:t>n</w:t>
      </w:r>
      <w:r>
        <w:rPr>
          <w:color w:val="1F1F1F"/>
          <w:spacing w:val="-2"/>
          <w:w w:val="98"/>
          <w:sz w:val="24"/>
          <w:szCs w:val="24"/>
        </w:rPr>
        <w:t>g</w:t>
      </w:r>
      <w:r>
        <w:rPr>
          <w:color w:val="4B4B4B"/>
          <w:w w:val="82"/>
          <w:sz w:val="24"/>
          <w:szCs w:val="24"/>
        </w:rPr>
        <w:t>,</w:t>
      </w:r>
      <w:r>
        <w:rPr>
          <w:color w:val="4B4B4B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b</w:t>
      </w:r>
      <w:r>
        <w:rPr>
          <w:color w:val="1F1F1F"/>
          <w:spacing w:val="-2"/>
          <w:w w:val="106"/>
          <w:sz w:val="24"/>
          <w:szCs w:val="24"/>
        </w:rPr>
        <w:t>u</w:t>
      </w:r>
      <w:r>
        <w:rPr>
          <w:color w:val="1F1F1F"/>
          <w:w w:val="103"/>
          <w:sz w:val="24"/>
          <w:szCs w:val="24"/>
        </w:rPr>
        <w:t xml:space="preserve">t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us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it</w:t>
      </w:r>
      <w:r>
        <w:rPr>
          <w:color w:val="1F1F1F"/>
          <w:spacing w:val="-2"/>
          <w:sz w:val="24"/>
          <w:szCs w:val="24"/>
        </w:rPr>
        <w:t>hdra</w:t>
      </w:r>
      <w:r>
        <w:rPr>
          <w:color w:val="1F1F1F"/>
          <w:sz w:val="24"/>
          <w:szCs w:val="24"/>
        </w:rPr>
        <w:t>wn</w:t>
      </w:r>
      <w:r>
        <w:rPr>
          <w:color w:val="1F1F1F"/>
          <w:spacing w:val="33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1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per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30"/>
          <w:sz w:val="24"/>
          <w:szCs w:val="24"/>
        </w:rPr>
        <w:t xml:space="preserve"> </w:t>
      </w:r>
      <w:r>
        <w:rPr>
          <w:color w:val="1F1F1F"/>
          <w:spacing w:val="-22"/>
          <w:sz w:val="24"/>
          <w:szCs w:val="24"/>
        </w:rPr>
        <w:t>f</w:t>
      </w:r>
      <w:r>
        <w:rPr>
          <w:color w:val="1F1F1F"/>
          <w:spacing w:val="-2"/>
          <w:sz w:val="24"/>
          <w:szCs w:val="24"/>
        </w:rPr>
        <w:t>ro</w:t>
      </w:r>
      <w:r>
        <w:rPr>
          <w:color w:val="1F1F1F"/>
          <w:sz w:val="24"/>
          <w:szCs w:val="24"/>
        </w:rPr>
        <w:t>m</w:t>
      </w:r>
      <w:r>
        <w:rPr>
          <w:color w:val="1F1F1F"/>
          <w:spacing w:val="37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J</w:t>
      </w:r>
      <w:r>
        <w:rPr>
          <w:color w:val="1F1F1F"/>
          <w:spacing w:val="-2"/>
          <w:sz w:val="24"/>
          <w:szCs w:val="24"/>
        </w:rPr>
        <w:t>udg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7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-14"/>
          <w:w w:val="110"/>
          <w:sz w:val="24"/>
          <w:szCs w:val="24"/>
        </w:rPr>
        <w:t xml:space="preserve"> </w:t>
      </w:r>
      <w:r w:rsidR="001D4D0D">
        <w:rPr>
          <w:color w:val="1F1F1F"/>
          <w:spacing w:val="-1"/>
          <w:sz w:val="24"/>
          <w:szCs w:val="24"/>
        </w:rPr>
        <w:t>Waller County Court at Law #2</w:t>
      </w:r>
      <w:r w:rsidR="002A44BE">
        <w:rPr>
          <w:color w:val="1F1F1F"/>
          <w:spacing w:val="-1"/>
          <w:sz w:val="24"/>
          <w:szCs w:val="24"/>
        </w:rPr>
        <w:t>.</w:t>
      </w:r>
      <w:r>
        <w:rPr>
          <w:color w:val="3B3B3B"/>
          <w:sz w:val="24"/>
          <w:szCs w:val="24"/>
        </w:rPr>
        <w:t xml:space="preserve"> </w:t>
      </w:r>
      <w:r>
        <w:rPr>
          <w:color w:val="3B3B3B"/>
          <w:spacing w:val="-25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A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tera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37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1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18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ad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9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2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onc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8"/>
          <w:sz w:val="24"/>
          <w:szCs w:val="24"/>
        </w:rPr>
        <w:t xml:space="preserve"> </w:t>
      </w:r>
      <w:r>
        <w:rPr>
          <w:color w:val="1F1F1F"/>
          <w:spacing w:val="-1"/>
          <w:w w:val="89"/>
          <w:sz w:val="24"/>
          <w:szCs w:val="24"/>
        </w:rPr>
        <w:t>s</w:t>
      </w:r>
      <w:r>
        <w:rPr>
          <w:color w:val="1F1F1F"/>
          <w:spacing w:val="-2"/>
          <w:w w:val="102"/>
          <w:sz w:val="24"/>
          <w:szCs w:val="24"/>
        </w:rPr>
        <w:t>ub</w:t>
      </w:r>
      <w:r>
        <w:rPr>
          <w:color w:val="1F1F1F"/>
          <w:spacing w:val="-4"/>
          <w:w w:val="105"/>
          <w:sz w:val="24"/>
          <w:szCs w:val="24"/>
        </w:rPr>
        <w:t>m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w w:val="107"/>
          <w:sz w:val="24"/>
          <w:szCs w:val="24"/>
        </w:rPr>
        <w:t>t</w:t>
      </w:r>
      <w:r>
        <w:rPr>
          <w:color w:val="1F1F1F"/>
          <w:spacing w:val="-3"/>
          <w:w w:val="107"/>
          <w:sz w:val="24"/>
          <w:szCs w:val="24"/>
        </w:rPr>
        <w:t>t</w:t>
      </w:r>
      <w:r>
        <w:rPr>
          <w:color w:val="1F1F1F"/>
          <w:spacing w:val="-2"/>
          <w:w w:val="97"/>
          <w:sz w:val="24"/>
          <w:szCs w:val="24"/>
        </w:rPr>
        <w:t>e</w:t>
      </w:r>
      <w:r>
        <w:rPr>
          <w:color w:val="1F1F1F"/>
          <w:spacing w:val="-2"/>
          <w:w w:val="106"/>
          <w:sz w:val="24"/>
          <w:szCs w:val="24"/>
        </w:rPr>
        <w:t>d</w:t>
      </w:r>
      <w:r w:rsidR="00804EC5">
        <w:rPr>
          <w:color w:val="4B4B4B"/>
          <w:w w:val="82"/>
          <w:sz w:val="24"/>
          <w:szCs w:val="24"/>
        </w:rPr>
        <w:t xml:space="preserve">.   However, </w:t>
      </w:r>
      <w:r>
        <w:rPr>
          <w:color w:val="1F1F1F"/>
          <w:sz w:val="24"/>
          <w:szCs w:val="24"/>
        </w:rPr>
        <w:t>a</w:t>
      </w:r>
      <w:r>
        <w:rPr>
          <w:color w:val="1F1F1F"/>
          <w:spacing w:val="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ne</w:t>
      </w:r>
      <w:r>
        <w:rPr>
          <w:color w:val="1F1F1F"/>
          <w:sz w:val="24"/>
          <w:szCs w:val="24"/>
        </w:rPr>
        <w:t>w</w:t>
      </w:r>
      <w:r>
        <w:rPr>
          <w:color w:val="1F1F1F"/>
          <w:spacing w:val="1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appl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32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sub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tte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w w:val="135"/>
          <w:sz w:val="24"/>
          <w:szCs w:val="24"/>
        </w:rPr>
        <w:t>f</w:t>
      </w:r>
      <w:r>
        <w:rPr>
          <w:color w:val="1F1F1F"/>
          <w:spacing w:val="-24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2"/>
          <w:w w:val="84"/>
          <w:sz w:val="24"/>
          <w:szCs w:val="24"/>
        </w:rPr>
        <w:t>s</w:t>
      </w:r>
      <w:r>
        <w:rPr>
          <w:color w:val="1F1F1F"/>
          <w:spacing w:val="-2"/>
          <w:w w:val="106"/>
          <w:sz w:val="24"/>
          <w:szCs w:val="24"/>
        </w:rPr>
        <w:t>u</w:t>
      </w:r>
      <w:r>
        <w:rPr>
          <w:color w:val="1F1F1F"/>
          <w:spacing w:val="-2"/>
          <w:w w:val="102"/>
          <w:sz w:val="24"/>
          <w:szCs w:val="24"/>
        </w:rPr>
        <w:t>b</w:t>
      </w:r>
      <w:r>
        <w:rPr>
          <w:color w:val="1F1F1F"/>
          <w:spacing w:val="-2"/>
          <w:sz w:val="24"/>
          <w:szCs w:val="24"/>
        </w:rPr>
        <w:t>s</w:t>
      </w:r>
      <w:r>
        <w:rPr>
          <w:color w:val="1F1F1F"/>
          <w:spacing w:val="-2"/>
          <w:w w:val="118"/>
          <w:sz w:val="24"/>
          <w:szCs w:val="24"/>
        </w:rPr>
        <w:t>t</w:t>
      </w:r>
      <w:r>
        <w:rPr>
          <w:color w:val="1F1F1F"/>
          <w:spacing w:val="-1"/>
          <w:w w:val="88"/>
          <w:sz w:val="24"/>
          <w:szCs w:val="24"/>
        </w:rPr>
        <w:t>i</w:t>
      </w:r>
      <w:r>
        <w:rPr>
          <w:color w:val="1F1F1F"/>
          <w:spacing w:val="-1"/>
          <w:w w:val="103"/>
          <w:sz w:val="24"/>
          <w:szCs w:val="24"/>
        </w:rPr>
        <w:t>t</w:t>
      </w:r>
      <w:r>
        <w:rPr>
          <w:color w:val="1F1F1F"/>
          <w:spacing w:val="-2"/>
          <w:w w:val="106"/>
          <w:sz w:val="24"/>
          <w:szCs w:val="24"/>
        </w:rPr>
        <w:t>u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w w:val="106"/>
          <w:sz w:val="24"/>
          <w:szCs w:val="24"/>
        </w:rPr>
        <w:t xml:space="preserve">n </w:t>
      </w:r>
      <w:r>
        <w:rPr>
          <w:color w:val="1F1F1F"/>
          <w:spacing w:val="-2"/>
          <w:sz w:val="24"/>
          <w:szCs w:val="24"/>
        </w:rPr>
        <w:t>occ</w:t>
      </w:r>
      <w:r>
        <w:rPr>
          <w:color w:val="1F1F1F"/>
          <w:sz w:val="24"/>
          <w:szCs w:val="24"/>
        </w:rPr>
        <w:t>u</w:t>
      </w:r>
      <w:r>
        <w:rPr>
          <w:color w:val="1F1F1F"/>
          <w:spacing w:val="-4"/>
          <w:sz w:val="24"/>
          <w:szCs w:val="24"/>
        </w:rPr>
        <w:t>r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be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4"/>
          <w:sz w:val="24"/>
          <w:szCs w:val="24"/>
        </w:rPr>
        <w:t>o</w:t>
      </w:r>
      <w:r>
        <w:rPr>
          <w:color w:val="1F1F1F"/>
          <w:spacing w:val="-2"/>
          <w:sz w:val="24"/>
          <w:szCs w:val="24"/>
        </w:rPr>
        <w:t>r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pacing w:val="-2"/>
          <w:sz w:val="24"/>
          <w:szCs w:val="24"/>
        </w:rPr>
        <w:t>ub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s</w:t>
      </w:r>
      <w:r>
        <w:rPr>
          <w:color w:val="3B3B3B"/>
          <w:spacing w:val="-2"/>
          <w:sz w:val="24"/>
          <w:szCs w:val="24"/>
        </w:rPr>
        <w:t>s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d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106"/>
          <w:sz w:val="24"/>
          <w:szCs w:val="24"/>
        </w:rPr>
        <w:t>a</w:t>
      </w:r>
      <w:r>
        <w:rPr>
          <w:color w:val="1F1F1F"/>
          <w:spacing w:val="-2"/>
          <w:w w:val="98"/>
          <w:sz w:val="24"/>
          <w:szCs w:val="24"/>
        </w:rPr>
        <w:t>d</w:t>
      </w:r>
      <w:r>
        <w:rPr>
          <w:color w:val="1F1F1F"/>
          <w:spacing w:val="-1"/>
          <w:w w:val="103"/>
          <w:sz w:val="24"/>
          <w:szCs w:val="24"/>
        </w:rPr>
        <w:t>li</w:t>
      </w:r>
      <w:r>
        <w:rPr>
          <w:color w:val="1F1F1F"/>
          <w:spacing w:val="-2"/>
          <w:w w:val="106"/>
          <w:sz w:val="24"/>
          <w:szCs w:val="24"/>
        </w:rPr>
        <w:t>n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w w:val="65"/>
          <w:sz w:val="24"/>
          <w:szCs w:val="24"/>
        </w:rPr>
        <w:t xml:space="preserve">. </w:t>
      </w:r>
      <w:r>
        <w:rPr>
          <w:color w:val="1F1F1F"/>
          <w:spacing w:val="27"/>
          <w:w w:val="65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 xml:space="preserve">r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 xml:space="preserve">e 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spacing w:val="-17"/>
          <w:w w:val="135"/>
          <w:sz w:val="24"/>
          <w:szCs w:val="24"/>
        </w:rPr>
        <w:t>f</w:t>
      </w:r>
      <w:r>
        <w:rPr>
          <w:color w:val="1F1F1F"/>
          <w:w w:val="94"/>
          <w:sz w:val="24"/>
          <w:szCs w:val="24"/>
        </w:rPr>
        <w:t>f</w:t>
      </w:r>
      <w:r>
        <w:rPr>
          <w:color w:val="1F1F1F"/>
          <w:spacing w:val="-3"/>
          <w:w w:val="94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c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a</w:t>
      </w:r>
      <w:r>
        <w:rPr>
          <w:color w:val="1F1F1F"/>
          <w:w w:val="81"/>
          <w:sz w:val="24"/>
          <w:szCs w:val="24"/>
        </w:rPr>
        <w:t xml:space="preserve">l </w:t>
      </w:r>
      <w:r>
        <w:rPr>
          <w:color w:val="1F1F1F"/>
          <w:spacing w:val="-2"/>
          <w:w w:val="94"/>
          <w:sz w:val="24"/>
          <w:szCs w:val="24"/>
        </w:rPr>
        <w:t>o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2"/>
          <w:w w:val="101"/>
          <w:sz w:val="24"/>
          <w:szCs w:val="24"/>
        </w:rPr>
        <w:t>e</w:t>
      </w:r>
      <w:r>
        <w:rPr>
          <w:color w:val="1F1F1F"/>
          <w:spacing w:val="-2"/>
          <w:w w:val="110"/>
          <w:sz w:val="24"/>
          <w:szCs w:val="24"/>
        </w:rPr>
        <w:t>n</w:t>
      </w:r>
      <w:r>
        <w:rPr>
          <w:color w:val="1F1F1F"/>
          <w:spacing w:val="-1"/>
          <w:w w:val="96"/>
          <w:sz w:val="24"/>
          <w:szCs w:val="24"/>
        </w:rPr>
        <w:t>i</w:t>
      </w:r>
      <w:r>
        <w:rPr>
          <w:color w:val="1F1F1F"/>
          <w:spacing w:val="-2"/>
          <w:w w:val="106"/>
          <w:sz w:val="24"/>
          <w:szCs w:val="24"/>
        </w:rPr>
        <w:t>n</w:t>
      </w:r>
      <w:r>
        <w:rPr>
          <w:color w:val="1F1F1F"/>
          <w:spacing w:val="-2"/>
          <w:w w:val="102"/>
          <w:sz w:val="24"/>
          <w:szCs w:val="24"/>
        </w:rPr>
        <w:t>g</w:t>
      </w:r>
      <w:r>
        <w:rPr>
          <w:color w:val="4B4B4B"/>
          <w:w w:val="82"/>
          <w:sz w:val="24"/>
          <w:szCs w:val="24"/>
        </w:rPr>
        <w:t>,</w:t>
      </w:r>
      <w:r>
        <w:rPr>
          <w:color w:val="4B4B4B"/>
          <w:spacing w:val="12"/>
          <w:w w:val="8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</w:t>
      </w:r>
      <w:r>
        <w:rPr>
          <w:color w:val="1F1F1F"/>
          <w:spacing w:val="-1"/>
          <w:sz w:val="24"/>
          <w:szCs w:val="24"/>
        </w:rPr>
        <w:t>ti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 xml:space="preserve">s </w:t>
      </w:r>
      <w:r>
        <w:rPr>
          <w:color w:val="1F1F1F"/>
          <w:spacing w:val="-3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</w:t>
      </w:r>
      <w:r>
        <w:rPr>
          <w:color w:val="1F1F1F"/>
          <w:sz w:val="24"/>
          <w:szCs w:val="24"/>
        </w:rPr>
        <w:t xml:space="preserve">t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 a</w:t>
      </w:r>
      <w:r>
        <w:rPr>
          <w:color w:val="1F1F1F"/>
          <w:spacing w:val="-7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ende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4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30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tere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5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an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45"/>
          <w:sz w:val="24"/>
          <w:szCs w:val="24"/>
        </w:rPr>
        <w:t xml:space="preserve"> </w:t>
      </w:r>
      <w:r>
        <w:rPr>
          <w:color w:val="1F1F1F"/>
          <w:spacing w:val="-3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</w:t>
      </w:r>
      <w:r>
        <w:rPr>
          <w:color w:val="3B3B3B"/>
          <w:sz w:val="24"/>
          <w:szCs w:val="24"/>
        </w:rPr>
        <w:t>y</w:t>
      </w:r>
      <w:r>
        <w:rPr>
          <w:color w:val="3B3B3B"/>
          <w:spacing w:val="27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no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36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3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thdra</w:t>
      </w:r>
      <w:r>
        <w:rPr>
          <w:color w:val="1F1F1F"/>
          <w:sz w:val="24"/>
          <w:szCs w:val="24"/>
        </w:rPr>
        <w:t>wn</w:t>
      </w:r>
      <w:r>
        <w:rPr>
          <w:color w:val="1F1F1F"/>
          <w:spacing w:val="38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thou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52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4"/>
          <w:sz w:val="24"/>
          <w:szCs w:val="24"/>
        </w:rPr>
        <w:t xml:space="preserve"> </w:t>
      </w:r>
      <w:r>
        <w:rPr>
          <w:color w:val="1F1F1F"/>
          <w:spacing w:val="-2"/>
          <w:w w:val="97"/>
          <w:sz w:val="24"/>
          <w:szCs w:val="24"/>
        </w:rPr>
        <w:t>a</w:t>
      </w:r>
      <w:r>
        <w:rPr>
          <w:color w:val="1F1F1F"/>
          <w:spacing w:val="-2"/>
          <w:w w:val="98"/>
          <w:sz w:val="24"/>
          <w:szCs w:val="24"/>
        </w:rPr>
        <w:t>p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2"/>
          <w:w w:val="110"/>
          <w:sz w:val="24"/>
          <w:szCs w:val="24"/>
        </w:rPr>
        <w:t>r</w:t>
      </w:r>
      <w:r>
        <w:rPr>
          <w:color w:val="1F1F1F"/>
          <w:spacing w:val="-2"/>
          <w:w w:val="98"/>
          <w:sz w:val="24"/>
          <w:szCs w:val="24"/>
        </w:rPr>
        <w:t>o</w:t>
      </w:r>
      <w:r>
        <w:rPr>
          <w:color w:val="1F1F1F"/>
          <w:spacing w:val="-2"/>
          <w:w w:val="106"/>
          <w:sz w:val="24"/>
          <w:szCs w:val="24"/>
        </w:rPr>
        <w:t>va</w:t>
      </w:r>
      <w:r>
        <w:rPr>
          <w:color w:val="1F1F1F"/>
          <w:w w:val="81"/>
          <w:sz w:val="24"/>
          <w:szCs w:val="24"/>
        </w:rPr>
        <w:t>l</w:t>
      </w:r>
      <w:r>
        <w:rPr>
          <w:color w:val="1F1F1F"/>
          <w:spacing w:val="-20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5"/>
          <w:w w:val="11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3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Judg</w:t>
      </w:r>
      <w:r>
        <w:rPr>
          <w:color w:val="1F1F1F"/>
          <w:sz w:val="24"/>
          <w:szCs w:val="24"/>
        </w:rPr>
        <w:t>e</w:t>
      </w:r>
      <w:r w:rsidR="001D4D0D">
        <w:rPr>
          <w:color w:val="1F1F1F"/>
          <w:sz w:val="24"/>
          <w:szCs w:val="24"/>
        </w:rPr>
        <w:t>.</w:t>
      </w:r>
    </w:p>
    <w:p w14:paraId="6BEE3D94" w14:textId="3EF5965C" w:rsidR="0000727D" w:rsidRDefault="00000000" w:rsidP="001D4D0D">
      <w:pPr>
        <w:ind w:left="290" w:right="81"/>
        <w:jc w:val="both"/>
        <w:rPr>
          <w:sz w:val="26"/>
          <w:szCs w:val="26"/>
        </w:rPr>
      </w:pPr>
      <w:r>
        <w:rPr>
          <w:color w:val="1F1F1F"/>
          <w:spacing w:val="38"/>
          <w:sz w:val="24"/>
          <w:szCs w:val="24"/>
        </w:rPr>
        <w:t xml:space="preserve"> </w:t>
      </w:r>
    </w:p>
    <w:p w14:paraId="2DBD588B" w14:textId="4D4BB86E" w:rsidR="0000727D" w:rsidRDefault="00000000">
      <w:pPr>
        <w:ind w:left="295" w:right="86" w:hanging="5"/>
        <w:jc w:val="both"/>
        <w:rPr>
          <w:color w:val="3B3B3B"/>
          <w:w w:val="59"/>
          <w:sz w:val="24"/>
          <w:szCs w:val="24"/>
        </w:rPr>
      </w:pPr>
      <w:r>
        <w:rPr>
          <w:color w:val="1F1F1F"/>
          <w:spacing w:val="-4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pp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cat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44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il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3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opene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3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an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2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rev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3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y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Judg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7"/>
          <w:sz w:val="24"/>
          <w:szCs w:val="24"/>
        </w:rPr>
        <w:t xml:space="preserve"> </w:t>
      </w:r>
      <w:r w:rsidR="001D4D0D">
        <w:rPr>
          <w:color w:val="1F1F1F"/>
          <w:spacing w:val="47"/>
          <w:sz w:val="24"/>
          <w:szCs w:val="24"/>
        </w:rPr>
        <w:t>o</w:t>
      </w:r>
      <w:r w:rsidR="00F07178">
        <w:rPr>
          <w:color w:val="1F1F1F"/>
          <w:sz w:val="24"/>
          <w:szCs w:val="24"/>
        </w:rPr>
        <w:t xml:space="preserve">f Waller County Court at Law Number </w:t>
      </w:r>
      <w:r w:rsidR="001D4D0D">
        <w:rPr>
          <w:color w:val="1F1F1F"/>
          <w:sz w:val="24"/>
          <w:szCs w:val="24"/>
        </w:rPr>
        <w:t>#2</w:t>
      </w:r>
      <w:r>
        <w:rPr>
          <w:color w:val="1F1F1F"/>
          <w:sz w:val="24"/>
          <w:szCs w:val="24"/>
        </w:rPr>
        <w:t>,</w:t>
      </w:r>
      <w:r>
        <w:rPr>
          <w:color w:val="1F1F1F"/>
          <w:spacing w:val="20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o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24"/>
          <w:sz w:val="24"/>
          <w:szCs w:val="24"/>
        </w:rPr>
        <w:t xml:space="preserve"> </w:t>
      </w:r>
      <w:r w:rsidR="001D4D0D">
        <w:rPr>
          <w:color w:val="1F1F1F"/>
          <w:spacing w:val="-1"/>
          <w:sz w:val="24"/>
          <w:szCs w:val="24"/>
        </w:rPr>
        <w:t xml:space="preserve">and after </w:t>
      </w:r>
      <w:r w:rsidR="00404DF9">
        <w:rPr>
          <w:color w:val="1F1F1F"/>
          <w:spacing w:val="-1"/>
          <w:sz w:val="24"/>
          <w:szCs w:val="24"/>
        </w:rPr>
        <w:t>June 17, 2026</w:t>
      </w:r>
      <w:r w:rsidR="001D4D0D">
        <w:rPr>
          <w:color w:val="1F1F1F"/>
          <w:spacing w:val="-1"/>
          <w:sz w:val="24"/>
          <w:szCs w:val="24"/>
        </w:rPr>
        <w:t xml:space="preserve"> at 12:01 p.m.  </w:t>
      </w:r>
      <w:r>
        <w:rPr>
          <w:color w:val="1F1F1F"/>
          <w:spacing w:val="-3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he</w:t>
      </w:r>
      <w:r>
        <w:rPr>
          <w:color w:val="3B3B3B"/>
          <w:sz w:val="24"/>
          <w:szCs w:val="24"/>
        </w:rPr>
        <w:t>y</w:t>
      </w:r>
      <w:r>
        <w:rPr>
          <w:color w:val="3B3B3B"/>
          <w:spacing w:val="2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ll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b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eva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1F1F1F"/>
          <w:spacing w:val="-2"/>
          <w:sz w:val="24"/>
          <w:szCs w:val="24"/>
        </w:rPr>
        <w:t>ua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11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o</w:t>
      </w:r>
      <w:r>
        <w:rPr>
          <w:color w:val="1F1F1F"/>
          <w:spacing w:val="-2"/>
          <w:w w:val="114"/>
          <w:sz w:val="24"/>
          <w:szCs w:val="24"/>
        </w:rPr>
        <w:t>n</w:t>
      </w:r>
      <w:r>
        <w:rPr>
          <w:color w:val="3B3B3B"/>
          <w:w w:val="59"/>
          <w:sz w:val="24"/>
          <w:szCs w:val="24"/>
        </w:rPr>
        <w:t>:</w:t>
      </w:r>
    </w:p>
    <w:p w14:paraId="6FFFBCD2" w14:textId="77777777" w:rsidR="001D4D0D" w:rsidRDefault="001D4D0D">
      <w:pPr>
        <w:ind w:left="295" w:right="86" w:hanging="5"/>
        <w:jc w:val="both"/>
        <w:rPr>
          <w:sz w:val="24"/>
          <w:szCs w:val="24"/>
        </w:rPr>
      </w:pPr>
    </w:p>
    <w:p w14:paraId="53FA970D" w14:textId="77777777" w:rsidR="0000727D" w:rsidRDefault="00000000">
      <w:pPr>
        <w:spacing w:line="260" w:lineRule="exact"/>
        <w:ind w:left="1034"/>
        <w:rPr>
          <w:sz w:val="24"/>
          <w:szCs w:val="24"/>
        </w:rPr>
      </w:pPr>
      <w:r>
        <w:rPr>
          <w:color w:val="1F1F1F"/>
          <w:spacing w:val="-1"/>
          <w:w w:val="75"/>
          <w:sz w:val="24"/>
          <w:szCs w:val="24"/>
        </w:rPr>
        <w:t>1</w:t>
      </w:r>
      <w:r>
        <w:rPr>
          <w:color w:val="4B4B4B"/>
          <w:w w:val="75"/>
          <w:sz w:val="24"/>
          <w:szCs w:val="24"/>
        </w:rPr>
        <w:t xml:space="preserve">.           </w:t>
      </w:r>
      <w:r>
        <w:rPr>
          <w:color w:val="4B4B4B"/>
          <w:spacing w:val="27"/>
          <w:w w:val="75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expe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3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enc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19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an</w:t>
      </w:r>
      <w:r>
        <w:rPr>
          <w:color w:val="1F1F1F"/>
          <w:sz w:val="24"/>
          <w:szCs w:val="24"/>
        </w:rPr>
        <w:t>d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qua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3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cat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on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25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-24"/>
          <w:w w:val="110"/>
          <w:sz w:val="24"/>
          <w:szCs w:val="24"/>
        </w:rPr>
        <w:t xml:space="preserve"> </w:t>
      </w:r>
      <w:r>
        <w:rPr>
          <w:color w:val="1F1F1F"/>
          <w:spacing w:val="-2"/>
          <w:w w:val="97"/>
          <w:sz w:val="24"/>
          <w:szCs w:val="24"/>
        </w:rPr>
        <w:t>a</w:t>
      </w:r>
      <w:r>
        <w:rPr>
          <w:color w:val="1F1F1F"/>
          <w:spacing w:val="-2"/>
          <w:w w:val="98"/>
          <w:sz w:val="24"/>
          <w:szCs w:val="24"/>
        </w:rPr>
        <w:t>p</w:t>
      </w:r>
      <w:r>
        <w:rPr>
          <w:color w:val="1F1F1F"/>
          <w:spacing w:val="-2"/>
          <w:w w:val="106"/>
          <w:sz w:val="24"/>
          <w:szCs w:val="24"/>
        </w:rPr>
        <w:t>p</w:t>
      </w:r>
      <w:r>
        <w:rPr>
          <w:color w:val="1F1F1F"/>
          <w:spacing w:val="-1"/>
          <w:w w:val="103"/>
          <w:sz w:val="24"/>
          <w:szCs w:val="24"/>
        </w:rPr>
        <w:t>li</w:t>
      </w:r>
      <w:r>
        <w:rPr>
          <w:color w:val="1F1F1F"/>
          <w:spacing w:val="-2"/>
          <w:w w:val="106"/>
          <w:sz w:val="24"/>
          <w:szCs w:val="24"/>
        </w:rPr>
        <w:t>ca</w:t>
      </w:r>
      <w:r>
        <w:rPr>
          <w:color w:val="1F1F1F"/>
          <w:spacing w:val="-2"/>
          <w:w w:val="98"/>
          <w:sz w:val="24"/>
          <w:szCs w:val="24"/>
        </w:rPr>
        <w:t>n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w w:val="74"/>
          <w:sz w:val="24"/>
          <w:szCs w:val="24"/>
        </w:rPr>
        <w:t>;</w:t>
      </w:r>
    </w:p>
    <w:p w14:paraId="4F819D4C" w14:textId="77777777" w:rsidR="0000727D" w:rsidRDefault="00000000">
      <w:pPr>
        <w:spacing w:line="260" w:lineRule="exact"/>
        <w:ind w:left="1015"/>
        <w:rPr>
          <w:sz w:val="24"/>
          <w:szCs w:val="24"/>
        </w:rPr>
      </w:pPr>
      <w:r>
        <w:rPr>
          <w:color w:val="1F1F1F"/>
          <w:spacing w:val="-2"/>
          <w:w w:val="86"/>
          <w:sz w:val="24"/>
          <w:szCs w:val="24"/>
        </w:rPr>
        <w:t>2</w:t>
      </w:r>
      <w:r>
        <w:rPr>
          <w:color w:val="1F1F1F"/>
          <w:w w:val="86"/>
          <w:sz w:val="24"/>
          <w:szCs w:val="24"/>
        </w:rPr>
        <w:t xml:space="preserve">.         </w:t>
      </w:r>
      <w:r>
        <w:rPr>
          <w:color w:val="1F1F1F"/>
          <w:spacing w:val="52"/>
          <w:w w:val="86"/>
          <w:sz w:val="24"/>
          <w:szCs w:val="24"/>
        </w:rPr>
        <w:t xml:space="preserve"> </w:t>
      </w:r>
      <w:r>
        <w:rPr>
          <w:color w:val="1F1F1F"/>
          <w:spacing w:val="-2"/>
          <w:w w:val="97"/>
          <w:sz w:val="24"/>
          <w:szCs w:val="24"/>
        </w:rPr>
        <w:t>a</w:t>
      </w:r>
      <w:r>
        <w:rPr>
          <w:color w:val="1F1F1F"/>
          <w:spacing w:val="-2"/>
          <w:w w:val="98"/>
          <w:sz w:val="24"/>
          <w:szCs w:val="24"/>
        </w:rPr>
        <w:t>p</w:t>
      </w:r>
      <w:r>
        <w:rPr>
          <w:color w:val="1F1F1F"/>
          <w:spacing w:val="-2"/>
          <w:w w:val="102"/>
          <w:sz w:val="24"/>
          <w:szCs w:val="24"/>
        </w:rPr>
        <w:t>p</w:t>
      </w:r>
      <w:r>
        <w:rPr>
          <w:color w:val="1F1F1F"/>
          <w:spacing w:val="-1"/>
          <w:w w:val="103"/>
          <w:sz w:val="24"/>
          <w:szCs w:val="24"/>
        </w:rPr>
        <w:t>li</w:t>
      </w:r>
      <w:r>
        <w:rPr>
          <w:color w:val="1F1F1F"/>
          <w:spacing w:val="-2"/>
          <w:w w:val="101"/>
          <w:sz w:val="24"/>
          <w:szCs w:val="24"/>
        </w:rPr>
        <w:t>c</w:t>
      </w:r>
      <w:r>
        <w:rPr>
          <w:color w:val="1F1F1F"/>
          <w:w w:val="102"/>
          <w:sz w:val="24"/>
          <w:szCs w:val="24"/>
        </w:rPr>
        <w:t>a</w:t>
      </w:r>
      <w:r>
        <w:rPr>
          <w:color w:val="1F1F1F"/>
          <w:spacing w:val="-5"/>
          <w:w w:val="102"/>
          <w:sz w:val="24"/>
          <w:szCs w:val="24"/>
        </w:rPr>
        <w:t>n</w:t>
      </w:r>
      <w:r>
        <w:rPr>
          <w:color w:val="1F1F1F"/>
          <w:spacing w:val="-2"/>
          <w:w w:val="118"/>
          <w:sz w:val="24"/>
          <w:szCs w:val="24"/>
        </w:rPr>
        <w:t>t</w:t>
      </w:r>
      <w:r>
        <w:rPr>
          <w:color w:val="3B3B3B"/>
          <w:spacing w:val="-2"/>
          <w:w w:val="148"/>
          <w:sz w:val="24"/>
          <w:szCs w:val="24"/>
        </w:rPr>
        <w:t>'</w:t>
      </w:r>
      <w:r>
        <w:rPr>
          <w:color w:val="1F1F1F"/>
          <w:w w:val="105"/>
          <w:sz w:val="24"/>
          <w:szCs w:val="24"/>
        </w:rPr>
        <w:t>s</w:t>
      </w:r>
      <w:r>
        <w:rPr>
          <w:color w:val="1F1F1F"/>
          <w:spacing w:val="10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</w:t>
      </w:r>
      <w:r>
        <w:rPr>
          <w:color w:val="1F1F1F"/>
          <w:spacing w:val="-3"/>
          <w:sz w:val="24"/>
          <w:szCs w:val="24"/>
        </w:rPr>
        <w:t>a</w:t>
      </w:r>
      <w:r>
        <w:rPr>
          <w:color w:val="1F1F1F"/>
          <w:spacing w:val="-1"/>
          <w:sz w:val="24"/>
          <w:szCs w:val="24"/>
        </w:rPr>
        <w:t>s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per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3"/>
          <w:sz w:val="24"/>
          <w:szCs w:val="24"/>
        </w:rPr>
        <w:t>o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6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anc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2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n</w:t>
      </w:r>
      <w:r>
        <w:rPr>
          <w:color w:val="1F1F1F"/>
          <w:spacing w:val="-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represent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n</w:t>
      </w:r>
      <w:r>
        <w:rPr>
          <w:color w:val="1F1F1F"/>
          <w:sz w:val="24"/>
          <w:szCs w:val="24"/>
        </w:rPr>
        <w:t>g</w:t>
      </w:r>
      <w:r>
        <w:rPr>
          <w:color w:val="1F1F1F"/>
          <w:spacing w:val="2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de</w:t>
      </w:r>
      <w:r>
        <w:rPr>
          <w:color w:val="1F1F1F"/>
          <w:sz w:val="24"/>
          <w:szCs w:val="24"/>
        </w:rPr>
        <w:t>f</w:t>
      </w:r>
      <w:r>
        <w:rPr>
          <w:color w:val="1F1F1F"/>
          <w:spacing w:val="-4"/>
          <w:sz w:val="24"/>
          <w:szCs w:val="24"/>
        </w:rPr>
        <w:t>e</w:t>
      </w:r>
      <w:r>
        <w:rPr>
          <w:color w:val="1F1F1F"/>
          <w:spacing w:val="-2"/>
          <w:sz w:val="24"/>
          <w:szCs w:val="24"/>
        </w:rPr>
        <w:t>nd</w:t>
      </w:r>
      <w:r>
        <w:rPr>
          <w:color w:val="1F1F1F"/>
          <w:sz w:val="24"/>
          <w:szCs w:val="24"/>
        </w:rPr>
        <w:t>a</w:t>
      </w:r>
      <w:r>
        <w:rPr>
          <w:color w:val="1F1F1F"/>
          <w:spacing w:val="-5"/>
          <w:sz w:val="24"/>
          <w:szCs w:val="24"/>
        </w:rPr>
        <w:t>n</w:t>
      </w:r>
      <w:r>
        <w:rPr>
          <w:color w:val="1F1F1F"/>
          <w:spacing w:val="-2"/>
          <w:sz w:val="24"/>
          <w:szCs w:val="24"/>
        </w:rPr>
        <w:t>t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25"/>
          <w:sz w:val="24"/>
          <w:szCs w:val="24"/>
        </w:rPr>
        <w:t xml:space="preserve"> </w:t>
      </w:r>
      <w:r>
        <w:rPr>
          <w:color w:val="1F1F1F"/>
          <w:spacing w:val="-1"/>
          <w:w w:val="94"/>
          <w:sz w:val="24"/>
          <w:szCs w:val="24"/>
        </w:rPr>
        <w:t>i</w:t>
      </w:r>
      <w:r>
        <w:rPr>
          <w:color w:val="1F1F1F"/>
          <w:w w:val="94"/>
          <w:sz w:val="24"/>
          <w:szCs w:val="24"/>
        </w:rPr>
        <w:t>n</w:t>
      </w:r>
      <w:r>
        <w:rPr>
          <w:color w:val="1F1F1F"/>
          <w:spacing w:val="14"/>
          <w:w w:val="9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cr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na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14"/>
          <w:sz w:val="24"/>
          <w:szCs w:val="24"/>
        </w:rPr>
        <w:t xml:space="preserve"> </w:t>
      </w:r>
      <w:r>
        <w:rPr>
          <w:color w:val="1F1F1F"/>
          <w:spacing w:val="-2"/>
          <w:w w:val="92"/>
          <w:sz w:val="24"/>
          <w:szCs w:val="24"/>
        </w:rPr>
        <w:t>c</w:t>
      </w:r>
      <w:r>
        <w:rPr>
          <w:color w:val="1F1F1F"/>
          <w:spacing w:val="-3"/>
          <w:w w:val="111"/>
          <w:sz w:val="24"/>
          <w:szCs w:val="24"/>
        </w:rPr>
        <w:t>a</w:t>
      </w:r>
      <w:r>
        <w:rPr>
          <w:color w:val="1F1F1F"/>
          <w:spacing w:val="-1"/>
          <w:w w:val="94"/>
          <w:sz w:val="24"/>
          <w:szCs w:val="24"/>
        </w:rPr>
        <w:t>s</w:t>
      </w:r>
      <w:r>
        <w:rPr>
          <w:color w:val="1F1F1F"/>
          <w:spacing w:val="-2"/>
          <w:w w:val="106"/>
          <w:sz w:val="24"/>
          <w:szCs w:val="24"/>
        </w:rPr>
        <w:t>e</w:t>
      </w:r>
      <w:r>
        <w:rPr>
          <w:color w:val="1F1F1F"/>
          <w:spacing w:val="-2"/>
          <w:w w:val="105"/>
          <w:sz w:val="24"/>
          <w:szCs w:val="24"/>
        </w:rPr>
        <w:t>s</w:t>
      </w:r>
      <w:r>
        <w:rPr>
          <w:color w:val="4B4B4B"/>
          <w:w w:val="81"/>
          <w:sz w:val="24"/>
          <w:szCs w:val="24"/>
        </w:rPr>
        <w:t>;</w:t>
      </w:r>
    </w:p>
    <w:p w14:paraId="3A7C42B4" w14:textId="77777777" w:rsidR="0000727D" w:rsidRDefault="00000000">
      <w:pPr>
        <w:spacing w:before="2"/>
        <w:ind w:left="1015"/>
        <w:rPr>
          <w:sz w:val="24"/>
          <w:szCs w:val="24"/>
        </w:rPr>
      </w:pPr>
      <w:r>
        <w:rPr>
          <w:color w:val="1F1F1F"/>
          <w:spacing w:val="-2"/>
          <w:w w:val="87"/>
          <w:sz w:val="24"/>
          <w:szCs w:val="24"/>
        </w:rPr>
        <w:t>3</w:t>
      </w:r>
      <w:r>
        <w:rPr>
          <w:color w:val="1F1F1F"/>
          <w:w w:val="87"/>
          <w:sz w:val="24"/>
          <w:szCs w:val="24"/>
        </w:rPr>
        <w:t xml:space="preserve">.         </w:t>
      </w:r>
      <w:r>
        <w:rPr>
          <w:color w:val="1F1F1F"/>
          <w:spacing w:val="43"/>
          <w:w w:val="87"/>
          <w:sz w:val="24"/>
          <w:szCs w:val="24"/>
        </w:rPr>
        <w:t xml:space="preserve"> </w:t>
      </w:r>
      <w:r>
        <w:rPr>
          <w:color w:val="1F1F1F"/>
          <w:spacing w:val="-2"/>
          <w:w w:val="104"/>
          <w:sz w:val="24"/>
          <w:szCs w:val="24"/>
        </w:rPr>
        <w:t>app</w:t>
      </w:r>
      <w:r>
        <w:rPr>
          <w:color w:val="1F1F1F"/>
          <w:spacing w:val="-1"/>
          <w:w w:val="104"/>
          <w:sz w:val="24"/>
          <w:szCs w:val="24"/>
        </w:rPr>
        <w:t>li</w:t>
      </w:r>
      <w:r>
        <w:rPr>
          <w:color w:val="1F1F1F"/>
          <w:spacing w:val="-2"/>
          <w:w w:val="104"/>
          <w:sz w:val="24"/>
          <w:szCs w:val="24"/>
        </w:rPr>
        <w:t>can</w:t>
      </w:r>
      <w:r>
        <w:rPr>
          <w:color w:val="1F1F1F"/>
          <w:w w:val="104"/>
          <w:sz w:val="24"/>
          <w:szCs w:val="24"/>
        </w:rPr>
        <w:t>t</w:t>
      </w:r>
      <w:r>
        <w:rPr>
          <w:color w:val="1F1F1F"/>
          <w:spacing w:val="-3"/>
          <w:w w:val="104"/>
          <w:sz w:val="24"/>
          <w:szCs w:val="24"/>
        </w:rPr>
        <w:t>'</w:t>
      </w:r>
      <w:r>
        <w:rPr>
          <w:color w:val="1F1F1F"/>
          <w:w w:val="104"/>
          <w:sz w:val="24"/>
          <w:szCs w:val="24"/>
        </w:rPr>
        <w:t>s</w:t>
      </w:r>
      <w:r>
        <w:rPr>
          <w:color w:val="1F1F1F"/>
          <w:spacing w:val="17"/>
          <w:w w:val="10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d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sc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p</w:t>
      </w:r>
      <w:r>
        <w:rPr>
          <w:color w:val="1F1F1F"/>
          <w:spacing w:val="-1"/>
          <w:sz w:val="24"/>
          <w:szCs w:val="24"/>
        </w:rPr>
        <w:t>li</w:t>
      </w:r>
      <w:r>
        <w:rPr>
          <w:color w:val="1F1F1F"/>
          <w:spacing w:val="-2"/>
          <w:sz w:val="24"/>
          <w:szCs w:val="24"/>
        </w:rPr>
        <w:t>na</w:t>
      </w:r>
      <w:r>
        <w:rPr>
          <w:color w:val="1F1F1F"/>
          <w:sz w:val="24"/>
          <w:szCs w:val="24"/>
        </w:rPr>
        <w:t>ry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h</w:t>
      </w:r>
      <w:r>
        <w:rPr>
          <w:color w:val="1F1F1F"/>
          <w:spacing w:val="-3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sto</w:t>
      </w:r>
      <w:r>
        <w:rPr>
          <w:color w:val="1F1F1F"/>
          <w:sz w:val="24"/>
          <w:szCs w:val="24"/>
        </w:rPr>
        <w:t>ry</w:t>
      </w:r>
      <w:r>
        <w:rPr>
          <w:color w:val="1F1F1F"/>
          <w:spacing w:val="-2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t</w:t>
      </w:r>
      <w:r>
        <w:rPr>
          <w:color w:val="1F1F1F"/>
          <w:sz w:val="24"/>
          <w:szCs w:val="24"/>
        </w:rPr>
        <w:t>h</w:t>
      </w:r>
      <w:r>
        <w:rPr>
          <w:color w:val="1F1F1F"/>
          <w:spacing w:val="5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st</w:t>
      </w:r>
      <w:r>
        <w:rPr>
          <w:color w:val="1F1F1F"/>
          <w:spacing w:val="-7"/>
          <w:sz w:val="24"/>
          <w:szCs w:val="24"/>
        </w:rPr>
        <w:t>a</w:t>
      </w:r>
      <w:r>
        <w:rPr>
          <w:color w:val="1F1F1F"/>
          <w:spacing w:val="-2"/>
          <w:sz w:val="24"/>
          <w:szCs w:val="24"/>
        </w:rPr>
        <w:t>t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"/>
          <w:sz w:val="24"/>
          <w:szCs w:val="24"/>
        </w:rPr>
        <w:t xml:space="preserve"> </w:t>
      </w:r>
      <w:r>
        <w:rPr>
          <w:color w:val="1F1F1F"/>
          <w:spacing w:val="-2"/>
          <w:w w:val="98"/>
          <w:sz w:val="24"/>
          <w:szCs w:val="24"/>
        </w:rPr>
        <w:t>b</w:t>
      </w:r>
      <w:r>
        <w:rPr>
          <w:color w:val="1F1F1F"/>
          <w:spacing w:val="-2"/>
          <w:w w:val="101"/>
          <w:sz w:val="24"/>
          <w:szCs w:val="24"/>
        </w:rPr>
        <w:t>a</w:t>
      </w:r>
      <w:r>
        <w:rPr>
          <w:color w:val="1F1F1F"/>
          <w:spacing w:val="-2"/>
          <w:w w:val="110"/>
          <w:sz w:val="24"/>
          <w:szCs w:val="24"/>
        </w:rPr>
        <w:t>r</w:t>
      </w:r>
      <w:r>
        <w:rPr>
          <w:color w:val="4B4B4B"/>
          <w:w w:val="74"/>
          <w:sz w:val="24"/>
          <w:szCs w:val="24"/>
        </w:rPr>
        <w:t>;</w:t>
      </w:r>
    </w:p>
    <w:p w14:paraId="4C17C1EA" w14:textId="77777777" w:rsidR="0000727D" w:rsidRDefault="00000000">
      <w:pPr>
        <w:spacing w:line="260" w:lineRule="exact"/>
        <w:ind w:left="1010"/>
        <w:rPr>
          <w:sz w:val="24"/>
          <w:szCs w:val="24"/>
        </w:rPr>
      </w:pPr>
      <w:r>
        <w:rPr>
          <w:color w:val="1F1F1F"/>
          <w:spacing w:val="-2"/>
          <w:w w:val="98"/>
          <w:sz w:val="24"/>
          <w:szCs w:val="24"/>
        </w:rPr>
        <w:t>4</w:t>
      </w:r>
      <w:r>
        <w:rPr>
          <w:color w:val="1F1F1F"/>
          <w:w w:val="73"/>
          <w:sz w:val="24"/>
          <w:szCs w:val="24"/>
        </w:rPr>
        <w:t>.</w:t>
      </w:r>
      <w:r>
        <w:rPr>
          <w:color w:val="1F1F1F"/>
          <w:sz w:val="24"/>
          <w:szCs w:val="24"/>
        </w:rPr>
        <w:t xml:space="preserve">        </w:t>
      </w:r>
      <w:r>
        <w:rPr>
          <w:color w:val="1F1F1F"/>
          <w:spacing w:val="26"/>
          <w:sz w:val="24"/>
          <w:szCs w:val="24"/>
        </w:rPr>
        <w:t xml:space="preserve"> </w:t>
      </w:r>
      <w:r>
        <w:rPr>
          <w:color w:val="1F1F1F"/>
          <w:spacing w:val="-2"/>
          <w:w w:val="104"/>
          <w:sz w:val="24"/>
          <w:szCs w:val="24"/>
        </w:rPr>
        <w:t>app</w:t>
      </w:r>
      <w:r>
        <w:rPr>
          <w:color w:val="1F1F1F"/>
          <w:spacing w:val="-1"/>
          <w:w w:val="104"/>
          <w:sz w:val="24"/>
          <w:szCs w:val="24"/>
        </w:rPr>
        <w:t>li</w:t>
      </w:r>
      <w:r>
        <w:rPr>
          <w:color w:val="1F1F1F"/>
          <w:spacing w:val="-2"/>
          <w:w w:val="104"/>
          <w:sz w:val="24"/>
          <w:szCs w:val="24"/>
        </w:rPr>
        <w:t>can</w:t>
      </w:r>
      <w:r>
        <w:rPr>
          <w:color w:val="1F1F1F"/>
          <w:w w:val="104"/>
          <w:sz w:val="24"/>
          <w:szCs w:val="24"/>
        </w:rPr>
        <w:t>t</w:t>
      </w:r>
      <w:r>
        <w:rPr>
          <w:color w:val="1F1F1F"/>
          <w:spacing w:val="-3"/>
          <w:w w:val="104"/>
          <w:sz w:val="24"/>
          <w:szCs w:val="24"/>
        </w:rPr>
        <w:t>'</w:t>
      </w:r>
      <w:r>
        <w:rPr>
          <w:color w:val="3B3B3B"/>
          <w:w w:val="104"/>
          <w:sz w:val="24"/>
          <w:szCs w:val="24"/>
        </w:rPr>
        <w:t>s</w:t>
      </w:r>
      <w:r>
        <w:rPr>
          <w:color w:val="3B3B3B"/>
          <w:spacing w:val="16"/>
          <w:w w:val="10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ab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z w:val="24"/>
          <w:szCs w:val="24"/>
        </w:rPr>
        <w:t>l</w:t>
      </w:r>
      <w:r>
        <w:rPr>
          <w:color w:val="1F1F1F"/>
          <w:spacing w:val="-3"/>
          <w:sz w:val="24"/>
          <w:szCs w:val="24"/>
        </w:rPr>
        <w:t>i</w:t>
      </w:r>
      <w:r>
        <w:rPr>
          <w:color w:val="1F1F1F"/>
          <w:sz w:val="24"/>
          <w:szCs w:val="24"/>
        </w:rPr>
        <w:t>ty</w:t>
      </w:r>
      <w:r>
        <w:rPr>
          <w:color w:val="1F1F1F"/>
          <w:spacing w:val="-6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z w:val="24"/>
          <w:szCs w:val="24"/>
        </w:rPr>
        <w:t>o</w:t>
      </w:r>
      <w:r>
        <w:rPr>
          <w:color w:val="1F1F1F"/>
          <w:spacing w:val="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co</w:t>
      </w:r>
      <w:r>
        <w:rPr>
          <w:color w:val="1F1F1F"/>
          <w:spacing w:val="-4"/>
          <w:sz w:val="24"/>
          <w:szCs w:val="24"/>
        </w:rPr>
        <w:t>m</w:t>
      </w:r>
      <w:r>
        <w:rPr>
          <w:color w:val="1F1F1F"/>
          <w:spacing w:val="-2"/>
          <w:sz w:val="24"/>
          <w:szCs w:val="24"/>
        </w:rPr>
        <w:t>p</w:t>
      </w:r>
      <w:r>
        <w:rPr>
          <w:color w:val="1F1F1F"/>
          <w:spacing w:val="-1"/>
          <w:sz w:val="24"/>
          <w:szCs w:val="24"/>
        </w:rPr>
        <w:t>l</w:t>
      </w:r>
      <w:r>
        <w:rPr>
          <w:color w:val="3B3B3B"/>
          <w:sz w:val="24"/>
          <w:szCs w:val="24"/>
        </w:rPr>
        <w:t>y</w:t>
      </w:r>
      <w:r>
        <w:rPr>
          <w:color w:val="3B3B3B"/>
          <w:spacing w:val="6"/>
          <w:sz w:val="24"/>
          <w:szCs w:val="24"/>
        </w:rPr>
        <w:t xml:space="preserve"> </w:t>
      </w:r>
      <w:r>
        <w:rPr>
          <w:color w:val="1F1F1F"/>
          <w:spacing w:val="-4"/>
          <w:sz w:val="24"/>
          <w:szCs w:val="24"/>
        </w:rPr>
        <w:t>w</w:t>
      </w:r>
      <w:r>
        <w:rPr>
          <w:color w:val="1F1F1F"/>
          <w:spacing w:val="-1"/>
          <w:sz w:val="24"/>
          <w:szCs w:val="24"/>
        </w:rPr>
        <w:t>it</w:t>
      </w:r>
      <w:r>
        <w:rPr>
          <w:color w:val="1F1F1F"/>
          <w:sz w:val="24"/>
          <w:szCs w:val="24"/>
        </w:rPr>
        <w:t>h</w:t>
      </w:r>
      <w:r>
        <w:rPr>
          <w:color w:val="1F1F1F"/>
          <w:spacing w:val="1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6"/>
          <w:sz w:val="24"/>
          <w:szCs w:val="24"/>
        </w:rPr>
        <w:t>m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12"/>
          <w:sz w:val="24"/>
          <w:szCs w:val="24"/>
        </w:rPr>
        <w:t xml:space="preserve"> </w:t>
      </w:r>
      <w:r>
        <w:rPr>
          <w:color w:val="1F1F1F"/>
          <w:spacing w:val="-2"/>
          <w:w w:val="110"/>
          <w:sz w:val="24"/>
          <w:szCs w:val="24"/>
        </w:rPr>
        <w:t>o</w:t>
      </w:r>
      <w:r>
        <w:rPr>
          <w:color w:val="1F1F1F"/>
          <w:w w:val="110"/>
          <w:sz w:val="24"/>
          <w:szCs w:val="24"/>
        </w:rPr>
        <w:t>f</w:t>
      </w:r>
      <w:r>
        <w:rPr>
          <w:color w:val="1F1F1F"/>
          <w:spacing w:val="-24"/>
          <w:w w:val="110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2"/>
          <w:w w:val="92"/>
          <w:sz w:val="24"/>
          <w:szCs w:val="24"/>
        </w:rPr>
        <w:t>c</w:t>
      </w:r>
      <w:r>
        <w:rPr>
          <w:color w:val="1F1F1F"/>
          <w:spacing w:val="-2"/>
          <w:w w:val="102"/>
          <w:sz w:val="24"/>
          <w:szCs w:val="24"/>
        </w:rPr>
        <w:t>on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1F1F1F"/>
          <w:w w:val="103"/>
          <w:sz w:val="24"/>
          <w:szCs w:val="24"/>
        </w:rPr>
        <w:t>r</w:t>
      </w:r>
      <w:r>
        <w:rPr>
          <w:color w:val="1F1F1F"/>
          <w:spacing w:val="-5"/>
          <w:w w:val="103"/>
          <w:sz w:val="24"/>
          <w:szCs w:val="24"/>
        </w:rPr>
        <w:t>a</w:t>
      </w:r>
      <w:r>
        <w:rPr>
          <w:color w:val="1F1F1F"/>
          <w:spacing w:val="-2"/>
          <w:w w:val="97"/>
          <w:sz w:val="24"/>
          <w:szCs w:val="24"/>
        </w:rPr>
        <w:t>c</w:t>
      </w:r>
      <w:r>
        <w:rPr>
          <w:color w:val="1F1F1F"/>
          <w:spacing w:val="-2"/>
          <w:w w:val="111"/>
          <w:sz w:val="24"/>
          <w:szCs w:val="24"/>
        </w:rPr>
        <w:t>t</w:t>
      </w:r>
      <w:r>
        <w:rPr>
          <w:color w:val="3B3B3B"/>
          <w:w w:val="81"/>
          <w:sz w:val="24"/>
          <w:szCs w:val="24"/>
        </w:rPr>
        <w:t>;</w:t>
      </w:r>
      <w:r>
        <w:rPr>
          <w:color w:val="3B3B3B"/>
          <w:spacing w:val="21"/>
          <w:sz w:val="24"/>
          <w:szCs w:val="24"/>
        </w:rPr>
        <w:t xml:space="preserve"> </w:t>
      </w:r>
      <w:r>
        <w:rPr>
          <w:color w:val="1F1F1F"/>
          <w:sz w:val="24"/>
          <w:szCs w:val="24"/>
        </w:rPr>
        <w:t>a</w:t>
      </w:r>
      <w:r>
        <w:rPr>
          <w:color w:val="1F1F1F"/>
          <w:spacing w:val="-4"/>
          <w:sz w:val="24"/>
          <w:szCs w:val="24"/>
        </w:rPr>
        <w:t>n</w:t>
      </w:r>
      <w:r>
        <w:rPr>
          <w:color w:val="1F1F1F"/>
          <w:sz w:val="24"/>
          <w:szCs w:val="24"/>
        </w:rPr>
        <w:t>d</w:t>
      </w:r>
    </w:p>
    <w:p w14:paraId="467715A2" w14:textId="77777777" w:rsidR="0000727D" w:rsidRDefault="00000000">
      <w:pPr>
        <w:spacing w:line="260" w:lineRule="exact"/>
        <w:ind w:left="1020"/>
        <w:rPr>
          <w:color w:val="1F1F1F"/>
          <w:w w:val="111"/>
          <w:sz w:val="24"/>
          <w:szCs w:val="24"/>
        </w:rPr>
      </w:pPr>
      <w:r>
        <w:rPr>
          <w:color w:val="1F1F1F"/>
          <w:spacing w:val="-2"/>
          <w:w w:val="84"/>
          <w:sz w:val="24"/>
          <w:szCs w:val="24"/>
        </w:rPr>
        <w:t>5</w:t>
      </w:r>
      <w:r>
        <w:rPr>
          <w:color w:val="1F1F1F"/>
          <w:w w:val="84"/>
          <w:sz w:val="24"/>
          <w:szCs w:val="24"/>
        </w:rPr>
        <w:t xml:space="preserve">.          </w:t>
      </w:r>
      <w:r>
        <w:rPr>
          <w:color w:val="1F1F1F"/>
          <w:spacing w:val="11"/>
          <w:w w:val="84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cos</w:t>
      </w:r>
      <w:r>
        <w:rPr>
          <w:color w:val="1F1F1F"/>
          <w:sz w:val="24"/>
          <w:szCs w:val="24"/>
        </w:rPr>
        <w:t>t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2"/>
          <w:w w:val="94"/>
          <w:sz w:val="24"/>
          <w:szCs w:val="24"/>
        </w:rPr>
        <w:t>o</w:t>
      </w:r>
      <w:r>
        <w:rPr>
          <w:color w:val="1F1F1F"/>
          <w:w w:val="135"/>
          <w:sz w:val="24"/>
          <w:szCs w:val="24"/>
        </w:rPr>
        <w:t>f</w:t>
      </w:r>
      <w:r>
        <w:rPr>
          <w:color w:val="1F1F1F"/>
          <w:spacing w:val="-29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21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se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-4"/>
          <w:sz w:val="24"/>
          <w:szCs w:val="24"/>
        </w:rPr>
        <w:t>v</w:t>
      </w:r>
      <w:r>
        <w:rPr>
          <w:color w:val="1F1F1F"/>
          <w:spacing w:val="-1"/>
          <w:sz w:val="24"/>
          <w:szCs w:val="24"/>
        </w:rPr>
        <w:t>i</w:t>
      </w:r>
      <w:r>
        <w:rPr>
          <w:color w:val="1F1F1F"/>
          <w:spacing w:val="-2"/>
          <w:sz w:val="24"/>
          <w:szCs w:val="24"/>
        </w:rPr>
        <w:t>ce</w:t>
      </w:r>
      <w:r>
        <w:rPr>
          <w:color w:val="1F1F1F"/>
          <w:sz w:val="24"/>
          <w:szCs w:val="24"/>
        </w:rPr>
        <w:t>s</w:t>
      </w:r>
      <w:r>
        <w:rPr>
          <w:color w:val="1F1F1F"/>
          <w:spacing w:val="-3"/>
          <w:sz w:val="24"/>
          <w:szCs w:val="24"/>
        </w:rPr>
        <w:t xml:space="preserve"> </w:t>
      </w:r>
      <w:r>
        <w:rPr>
          <w:color w:val="1F1F1F"/>
          <w:spacing w:val="-2"/>
          <w:sz w:val="24"/>
          <w:szCs w:val="24"/>
        </w:rPr>
        <w:t>unde</w:t>
      </w:r>
      <w:r>
        <w:rPr>
          <w:color w:val="1F1F1F"/>
          <w:sz w:val="24"/>
          <w:szCs w:val="24"/>
        </w:rPr>
        <w:t>r</w:t>
      </w:r>
      <w:r>
        <w:rPr>
          <w:color w:val="1F1F1F"/>
          <w:spacing w:val="13"/>
          <w:sz w:val="24"/>
          <w:szCs w:val="24"/>
        </w:rPr>
        <w:t xml:space="preserve"> </w:t>
      </w:r>
      <w:r>
        <w:rPr>
          <w:color w:val="1F1F1F"/>
          <w:spacing w:val="-1"/>
          <w:sz w:val="24"/>
          <w:szCs w:val="24"/>
        </w:rPr>
        <w:t>t</w:t>
      </w:r>
      <w:r>
        <w:rPr>
          <w:color w:val="1F1F1F"/>
          <w:spacing w:val="-2"/>
          <w:sz w:val="24"/>
          <w:szCs w:val="24"/>
        </w:rPr>
        <w:t>h</w:t>
      </w:r>
      <w:r>
        <w:rPr>
          <w:color w:val="1F1F1F"/>
          <w:sz w:val="24"/>
          <w:szCs w:val="24"/>
        </w:rPr>
        <w:t>e</w:t>
      </w:r>
      <w:r>
        <w:rPr>
          <w:color w:val="1F1F1F"/>
          <w:spacing w:val="6"/>
          <w:sz w:val="24"/>
          <w:szCs w:val="24"/>
        </w:rPr>
        <w:t xml:space="preserve"> </w:t>
      </w:r>
      <w:r>
        <w:rPr>
          <w:color w:val="1F1F1F"/>
          <w:spacing w:val="-2"/>
          <w:w w:val="92"/>
          <w:sz w:val="24"/>
          <w:szCs w:val="24"/>
        </w:rPr>
        <w:t>c</w:t>
      </w:r>
      <w:r>
        <w:rPr>
          <w:color w:val="1F1F1F"/>
          <w:spacing w:val="-2"/>
          <w:w w:val="102"/>
          <w:sz w:val="24"/>
          <w:szCs w:val="24"/>
        </w:rPr>
        <w:t>on</w:t>
      </w:r>
      <w:r>
        <w:rPr>
          <w:color w:val="1F1F1F"/>
          <w:spacing w:val="-1"/>
          <w:w w:val="103"/>
          <w:sz w:val="24"/>
          <w:szCs w:val="24"/>
        </w:rPr>
        <w:t>t</w:t>
      </w:r>
      <w:r>
        <w:rPr>
          <w:color w:val="1F1F1F"/>
          <w:w w:val="105"/>
          <w:sz w:val="24"/>
          <w:szCs w:val="24"/>
        </w:rPr>
        <w:t>r</w:t>
      </w:r>
      <w:r>
        <w:rPr>
          <w:color w:val="1F1F1F"/>
          <w:spacing w:val="-4"/>
          <w:w w:val="105"/>
          <w:sz w:val="24"/>
          <w:szCs w:val="24"/>
        </w:rPr>
        <w:t>a</w:t>
      </w:r>
      <w:r>
        <w:rPr>
          <w:color w:val="1F1F1F"/>
          <w:spacing w:val="-2"/>
          <w:w w:val="97"/>
          <w:sz w:val="24"/>
          <w:szCs w:val="24"/>
        </w:rPr>
        <w:t>c</w:t>
      </w:r>
      <w:r>
        <w:rPr>
          <w:color w:val="1F1F1F"/>
          <w:w w:val="111"/>
          <w:sz w:val="24"/>
          <w:szCs w:val="24"/>
        </w:rPr>
        <w:t>t</w:t>
      </w:r>
    </w:p>
    <w:p w14:paraId="02380A4C" w14:textId="1FB09F9B" w:rsidR="00F07178" w:rsidRDefault="00F07178" w:rsidP="001D4D0D">
      <w:pPr>
        <w:spacing w:line="260" w:lineRule="exact"/>
        <w:ind w:left="1725" w:hanging="705"/>
        <w:rPr>
          <w:color w:val="1F1F1F"/>
          <w:w w:val="111"/>
          <w:sz w:val="24"/>
          <w:szCs w:val="24"/>
        </w:rPr>
      </w:pPr>
      <w:r>
        <w:rPr>
          <w:color w:val="1F1F1F"/>
          <w:spacing w:val="-2"/>
          <w:w w:val="84"/>
          <w:sz w:val="24"/>
          <w:szCs w:val="24"/>
        </w:rPr>
        <w:t>6.</w:t>
      </w:r>
      <w:r>
        <w:rPr>
          <w:color w:val="1F1F1F"/>
          <w:spacing w:val="-2"/>
          <w:w w:val="84"/>
          <w:sz w:val="24"/>
          <w:szCs w:val="24"/>
        </w:rPr>
        <w:tab/>
      </w:r>
      <w:r w:rsidR="00404DF9">
        <w:rPr>
          <w:color w:val="1F1F1F"/>
          <w:spacing w:val="-2"/>
          <w:w w:val="84"/>
          <w:sz w:val="24"/>
          <w:szCs w:val="24"/>
        </w:rPr>
        <w:t>FLUENCY OF THE APPLICANT IN SPEAKING SPANISH AND ENGLISH IS OF HIGHEST PRIORITY</w:t>
      </w:r>
    </w:p>
    <w:p w14:paraId="51A6565B" w14:textId="77777777" w:rsidR="00F07178" w:rsidRDefault="00F07178">
      <w:pPr>
        <w:spacing w:line="260" w:lineRule="exact"/>
        <w:ind w:left="1020"/>
        <w:rPr>
          <w:sz w:val="24"/>
          <w:szCs w:val="24"/>
        </w:rPr>
      </w:pPr>
    </w:p>
    <w:p w14:paraId="7473650D" w14:textId="1FEA3215" w:rsidR="00F07178" w:rsidRDefault="00F07178" w:rsidP="00F07178">
      <w:pPr>
        <w:spacing w:line="26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9B8280" w14:textId="77777777" w:rsidR="00F07178" w:rsidRDefault="00F07178">
      <w:pPr>
        <w:spacing w:line="260" w:lineRule="exact"/>
        <w:ind w:left="1020"/>
        <w:rPr>
          <w:sz w:val="24"/>
          <w:szCs w:val="24"/>
        </w:rPr>
      </w:pPr>
    </w:p>
    <w:p w14:paraId="6185C9B5" w14:textId="77777777" w:rsidR="0000727D" w:rsidRDefault="0000727D">
      <w:pPr>
        <w:spacing w:before="16" w:line="260" w:lineRule="exact"/>
        <w:rPr>
          <w:sz w:val="26"/>
          <w:szCs w:val="26"/>
        </w:rPr>
      </w:pPr>
    </w:p>
    <w:p w14:paraId="67C47FA1" w14:textId="1557639D" w:rsidR="00F07178" w:rsidRDefault="00F07178" w:rsidP="00F07178">
      <w:pPr>
        <w:spacing w:before="35"/>
        <w:ind w:left="100" w:right="26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6B4F916" wp14:editId="555C7090">
                <wp:simplePos x="0" y="0"/>
                <wp:positionH relativeFrom="page">
                  <wp:posOffset>909320</wp:posOffset>
                </wp:positionH>
                <wp:positionV relativeFrom="paragraph">
                  <wp:posOffset>186690</wp:posOffset>
                </wp:positionV>
                <wp:extent cx="5839460" cy="10160"/>
                <wp:effectExtent l="4445" t="5715" r="4445" b="3175"/>
                <wp:wrapNone/>
                <wp:docPr id="17191335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9460" cy="10160"/>
                          <a:chOff x="1432" y="294"/>
                          <a:chExt cx="9196" cy="16"/>
                        </a:xfrm>
                      </wpg:grpSpPr>
                      <wps:wsp>
                        <wps:cNvPr id="1757915771" name="Freeform 11"/>
                        <wps:cNvSpPr>
                          <a:spLocks/>
                        </wps:cNvSpPr>
                        <wps:spPr bwMode="auto">
                          <a:xfrm>
                            <a:off x="1440" y="302"/>
                            <a:ext cx="3242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42"/>
                              <a:gd name="T2" fmla="+- 0 4682 1440"/>
                              <a:gd name="T3" fmla="*/ T2 w 32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2">
                                <a:moveTo>
                                  <a:pt x="0" y="0"/>
                                </a:moveTo>
                                <a:lnTo>
                                  <a:pt x="324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0967654" name="Freeform 12"/>
                        <wps:cNvSpPr>
                          <a:spLocks/>
                        </wps:cNvSpPr>
                        <wps:spPr bwMode="auto">
                          <a:xfrm>
                            <a:off x="4682" y="302"/>
                            <a:ext cx="127" cy="0"/>
                          </a:xfrm>
                          <a:custGeom>
                            <a:avLst/>
                            <a:gdLst>
                              <a:gd name="T0" fmla="+- 0 4682 4682"/>
                              <a:gd name="T1" fmla="*/ T0 w 127"/>
                              <a:gd name="T2" fmla="+- 0 4810 4682"/>
                              <a:gd name="T3" fmla="*/ T2 w 1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7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350306" name="Freeform 13"/>
                        <wps:cNvSpPr>
                          <a:spLocks/>
                        </wps:cNvSpPr>
                        <wps:spPr bwMode="auto">
                          <a:xfrm>
                            <a:off x="4810" y="302"/>
                            <a:ext cx="5810" cy="0"/>
                          </a:xfrm>
                          <a:custGeom>
                            <a:avLst/>
                            <a:gdLst>
                              <a:gd name="T0" fmla="+- 0 4810 4810"/>
                              <a:gd name="T1" fmla="*/ T0 w 5810"/>
                              <a:gd name="T2" fmla="+- 0 10620 4810"/>
                              <a:gd name="T3" fmla="*/ T2 w 5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10">
                                <a:moveTo>
                                  <a:pt x="0" y="0"/>
                                </a:moveTo>
                                <a:lnTo>
                                  <a:pt x="58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E0589" id="Group 2" o:spid="_x0000_s1026" style="position:absolute;margin-left:71.6pt;margin-top:14.7pt;width:459.8pt;height:.8pt;z-index:-251655680;mso-position-horizontal-relative:page" coordorigin="1432,294" coordsize="919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">
                <v:shape id="Freeform 11" o:spid="_x0000_s1027" style="position:absolute;left:1440;top:302;width:3242;height:0;visibility:visible;mso-wrap-style:square;v-text-anchor:top" coordsize="32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" path="m,l3242,e" filled="f" strokeweight=".82pt">
                  <v:path arrowok="t" o:connecttype="custom" o:connectlocs="0,0;3242,0" o:connectangles="0,0"/>
                </v:shape>
                <v:shape id="Freeform 12" o:spid="_x0000_s1028" style="position:absolute;left:4682;top:302;width:127;height:0;visibility:visible;mso-wrap-style:square;v-text-anchor:top" coordsize="1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" path="m,l128,e" filled="f" strokeweight=".82pt">
                  <v:path arrowok="t" o:connecttype="custom" o:connectlocs="0,0;128,0" o:connectangles="0,0"/>
                </v:shape>
                <v:shape id="Freeform 13" o:spid="_x0000_s1029" style="position:absolute;left:4810;top:302;width:5810;height:0;visibility:visible;mso-wrap-style:square;v-text-anchor:top" coordsize="5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" path="m,l5810,e" filled="f" strokeweight=".82pt">
                  <v:path arrowok="t" o:connecttype="custom" o:connectlocs="0,0;5810,0" o:connectangles="0,0"/>
                </v:shape>
                <w10:wrap anchorx="page"/>
              </v:group>
            </w:pict>
          </mc:Fallback>
        </mc:AlternateContent>
      </w:r>
      <w:r>
        <w:rPr>
          <w:b/>
          <w:sz w:val="24"/>
          <w:szCs w:val="24"/>
        </w:rPr>
        <w:t>Applications</w:t>
      </w:r>
      <w:r>
        <w:rPr>
          <w:b/>
          <w:spacing w:val="11"/>
          <w:sz w:val="24"/>
          <w:szCs w:val="24"/>
        </w:rPr>
        <w:t xml:space="preserve"> </w:t>
      </w:r>
      <w:r>
        <w:rPr>
          <w:b/>
          <w:sz w:val="24"/>
          <w:szCs w:val="24"/>
        </w:rPr>
        <w:t>filed</w:t>
      </w:r>
      <w:r>
        <w:rPr>
          <w:b/>
          <w:spacing w:val="10"/>
          <w:sz w:val="24"/>
          <w:szCs w:val="24"/>
        </w:rPr>
        <w:t xml:space="preserve"> </w:t>
      </w:r>
      <w:r w:rsidR="002A44BE">
        <w:rPr>
          <w:b/>
          <w:spacing w:val="10"/>
          <w:sz w:val="24"/>
          <w:szCs w:val="24"/>
        </w:rPr>
        <w:t xml:space="preserve">with Judge Mathis will be for </w:t>
      </w:r>
      <w:r>
        <w:rPr>
          <w:b/>
          <w:spacing w:val="-3"/>
          <w:sz w:val="24"/>
          <w:szCs w:val="24"/>
        </w:rPr>
        <w:t>WCC@L2 primarily handling misdemeanor cases and some low</w:t>
      </w:r>
      <w:r w:rsidR="002A44BE">
        <w:rPr>
          <w:b/>
          <w:spacing w:val="-3"/>
          <w:sz w:val="24"/>
          <w:szCs w:val="24"/>
        </w:rPr>
        <w:t>er-</w:t>
      </w:r>
      <w:r>
        <w:rPr>
          <w:b/>
          <w:spacing w:val="-3"/>
          <w:sz w:val="24"/>
          <w:szCs w:val="24"/>
        </w:rPr>
        <w:t>level felony cases.  There may be occasion when by law/local rules</w:t>
      </w:r>
      <w:r w:rsidR="002A44BE">
        <w:rPr>
          <w:b/>
          <w:spacing w:val="-3"/>
          <w:sz w:val="24"/>
          <w:szCs w:val="24"/>
        </w:rPr>
        <w:t xml:space="preserve">, </w:t>
      </w:r>
      <w:r>
        <w:rPr>
          <w:b/>
          <w:spacing w:val="-3"/>
          <w:sz w:val="24"/>
          <w:szCs w:val="24"/>
        </w:rPr>
        <w:t>or by agreement between the judges that some high</w:t>
      </w:r>
      <w:r w:rsidR="002A44BE">
        <w:rPr>
          <w:b/>
          <w:spacing w:val="-3"/>
          <w:sz w:val="24"/>
          <w:szCs w:val="24"/>
        </w:rPr>
        <w:t>er</w:t>
      </w:r>
      <w:r w:rsidR="00804EC5">
        <w:rPr>
          <w:b/>
          <w:spacing w:val="-3"/>
          <w:sz w:val="24"/>
          <w:szCs w:val="24"/>
        </w:rPr>
        <w:t>-</w:t>
      </w:r>
      <w:r>
        <w:rPr>
          <w:b/>
          <w:spacing w:val="-3"/>
          <w:sz w:val="24"/>
          <w:szCs w:val="24"/>
        </w:rPr>
        <w:t>level felony cases are assigned to WCC@L2 in accordance with its blended misdemeanor/felony jurisdiction.</w:t>
      </w:r>
    </w:p>
    <w:p w14:paraId="78613DFE" w14:textId="77777777" w:rsidR="00F07178" w:rsidRDefault="00F07178" w:rsidP="00F07178">
      <w:pPr>
        <w:spacing w:before="19" w:line="260" w:lineRule="exact"/>
        <w:rPr>
          <w:sz w:val="26"/>
          <w:szCs w:val="26"/>
        </w:rPr>
      </w:pPr>
    </w:p>
    <w:p w14:paraId="31BED692" w14:textId="2D365496" w:rsidR="0000727D" w:rsidRDefault="00000000">
      <w:pPr>
        <w:ind w:left="270" w:right="86" w:firstLine="5"/>
        <w:jc w:val="both"/>
        <w:rPr>
          <w:color w:val="262628"/>
          <w:sz w:val="24"/>
          <w:szCs w:val="24"/>
        </w:rPr>
      </w:pP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ap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ta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5"/>
          <w:sz w:val="24"/>
          <w:szCs w:val="24"/>
        </w:rPr>
        <w:t>M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-4"/>
          <w:sz w:val="24"/>
          <w:szCs w:val="24"/>
        </w:rPr>
        <w:t>r</w:t>
      </w:r>
      <w:r>
        <w:rPr>
          <w:color w:val="262628"/>
          <w:spacing w:val="-2"/>
          <w:sz w:val="24"/>
          <w:szCs w:val="24"/>
        </w:rPr>
        <w:t>de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2"/>
          <w:w w:val="92"/>
          <w:sz w:val="24"/>
          <w:szCs w:val="24"/>
        </w:rPr>
        <w:t>c</w:t>
      </w:r>
      <w:r>
        <w:rPr>
          <w:color w:val="262628"/>
          <w:spacing w:val="-3"/>
          <w:w w:val="111"/>
          <w:sz w:val="24"/>
          <w:szCs w:val="24"/>
        </w:rPr>
        <w:t>a</w:t>
      </w:r>
      <w:r>
        <w:rPr>
          <w:color w:val="262628"/>
          <w:spacing w:val="-1"/>
          <w:w w:val="94"/>
          <w:sz w:val="24"/>
          <w:szCs w:val="24"/>
        </w:rPr>
        <w:t>s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262628"/>
          <w:spacing w:val="-2"/>
          <w:w w:val="105"/>
          <w:sz w:val="24"/>
          <w:szCs w:val="24"/>
        </w:rPr>
        <w:t>s</w:t>
      </w:r>
      <w:r>
        <w:rPr>
          <w:color w:val="595959"/>
          <w:w w:val="82"/>
          <w:sz w:val="24"/>
          <w:szCs w:val="24"/>
        </w:rPr>
        <w:t>,</w:t>
      </w:r>
      <w:r>
        <w:rPr>
          <w:color w:val="595959"/>
          <w:spacing w:val="15"/>
          <w:w w:val="8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no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dea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 xml:space="preserve">h </w:t>
      </w:r>
      <w:r>
        <w:rPr>
          <w:color w:val="262628"/>
          <w:spacing w:val="-2"/>
          <w:sz w:val="24"/>
          <w:szCs w:val="24"/>
        </w:rPr>
        <w:t>pena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ty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1"/>
          <w:w w:val="89"/>
          <w:sz w:val="24"/>
          <w:szCs w:val="24"/>
        </w:rPr>
        <w:t>s</w:t>
      </w:r>
      <w:r>
        <w:rPr>
          <w:color w:val="262628"/>
          <w:spacing w:val="-2"/>
          <w:w w:val="98"/>
          <w:sz w:val="24"/>
          <w:szCs w:val="24"/>
        </w:rPr>
        <w:t>o</w:t>
      </w:r>
      <w:r>
        <w:rPr>
          <w:color w:val="262628"/>
          <w:spacing w:val="-2"/>
          <w:w w:val="110"/>
          <w:sz w:val="24"/>
          <w:szCs w:val="24"/>
        </w:rPr>
        <w:t>u</w:t>
      </w:r>
      <w:r>
        <w:rPr>
          <w:color w:val="262628"/>
          <w:spacing w:val="-2"/>
          <w:w w:val="94"/>
          <w:sz w:val="24"/>
          <w:szCs w:val="24"/>
        </w:rPr>
        <w:t>g</w:t>
      </w:r>
      <w:r>
        <w:rPr>
          <w:color w:val="262628"/>
          <w:spacing w:val="-2"/>
          <w:w w:val="106"/>
          <w:sz w:val="24"/>
          <w:szCs w:val="24"/>
        </w:rPr>
        <w:t>h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3F3D3F"/>
          <w:w w:val="82"/>
          <w:sz w:val="24"/>
          <w:szCs w:val="24"/>
        </w:rPr>
        <w:t>,</w:t>
      </w:r>
      <w:r>
        <w:rPr>
          <w:color w:val="3F3D3F"/>
          <w:spacing w:val="15"/>
          <w:w w:val="8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ll</w:t>
      </w:r>
      <w:r>
        <w:rPr>
          <w:color w:val="262628"/>
          <w:spacing w:val="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no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3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2"/>
          <w:sz w:val="24"/>
          <w:szCs w:val="24"/>
        </w:rPr>
        <w:t>con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t.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ppea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262628"/>
          <w:sz w:val="24"/>
          <w:szCs w:val="24"/>
        </w:rPr>
        <w:t xml:space="preserve">r </w:t>
      </w:r>
      <w:r>
        <w:rPr>
          <w:color w:val="262628"/>
          <w:spacing w:val="-2"/>
          <w:sz w:val="24"/>
          <w:szCs w:val="24"/>
        </w:rPr>
        <w:t>post-conv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3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ed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ar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2"/>
          <w:sz w:val="24"/>
          <w:szCs w:val="24"/>
        </w:rPr>
        <w:t>no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c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ude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8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de</w:t>
      </w:r>
      <w:r>
        <w:rPr>
          <w:color w:val="262628"/>
          <w:sz w:val="24"/>
          <w:szCs w:val="24"/>
        </w:rPr>
        <w:t xml:space="preserve">r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2"/>
          <w:w w:val="92"/>
          <w:sz w:val="24"/>
          <w:szCs w:val="24"/>
        </w:rPr>
        <w:t>c</w:t>
      </w:r>
      <w:r>
        <w:rPr>
          <w:color w:val="262628"/>
          <w:spacing w:val="-2"/>
          <w:w w:val="102"/>
          <w:sz w:val="24"/>
          <w:szCs w:val="24"/>
        </w:rPr>
        <w:t>on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w w:val="97"/>
          <w:sz w:val="24"/>
          <w:szCs w:val="24"/>
        </w:rPr>
        <w:t>c</w:t>
      </w:r>
      <w:r>
        <w:rPr>
          <w:color w:val="262628"/>
          <w:spacing w:val="-1"/>
          <w:w w:val="125"/>
          <w:sz w:val="24"/>
          <w:szCs w:val="24"/>
        </w:rPr>
        <w:t>t</w:t>
      </w:r>
      <w:r>
        <w:rPr>
          <w:color w:val="3F3D3F"/>
          <w:w w:val="65"/>
          <w:sz w:val="24"/>
          <w:szCs w:val="24"/>
        </w:rPr>
        <w:t>.</w:t>
      </w:r>
      <w:r>
        <w:rPr>
          <w:color w:val="3F3D3F"/>
          <w:spacing w:val="19"/>
          <w:w w:val="65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hos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1"/>
          <w:sz w:val="24"/>
          <w:szCs w:val="24"/>
        </w:rPr>
        <w:t>c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ll</w:t>
      </w:r>
      <w:r>
        <w:rPr>
          <w:color w:val="262628"/>
          <w:spacing w:val="2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2"/>
          <w:sz w:val="24"/>
          <w:szCs w:val="24"/>
        </w:rPr>
        <w:t>appo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nte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3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3F3D3F"/>
          <w:sz w:val="24"/>
          <w:szCs w:val="24"/>
        </w:rPr>
        <w:t>y</w:t>
      </w:r>
      <w:r w:rsidR="0090345B">
        <w:rPr>
          <w:color w:val="3F3D3F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 xml:space="preserve">e </w:t>
      </w:r>
      <w:r w:rsidR="0090345B">
        <w:rPr>
          <w:color w:val="262628"/>
          <w:sz w:val="24"/>
          <w:szCs w:val="24"/>
        </w:rPr>
        <w:t>t</w:t>
      </w:r>
      <w:r w:rsidR="0090345B">
        <w:rPr>
          <w:color w:val="262628"/>
          <w:spacing w:val="-3"/>
          <w:w w:val="97"/>
          <w:sz w:val="24"/>
          <w:szCs w:val="24"/>
        </w:rPr>
        <w:t>ri</w:t>
      </w:r>
      <w:r>
        <w:rPr>
          <w:color w:val="262628"/>
          <w:spacing w:val="-2"/>
          <w:w w:val="97"/>
          <w:sz w:val="24"/>
          <w:szCs w:val="24"/>
        </w:rPr>
        <w:t>a</w:t>
      </w:r>
      <w:r>
        <w:rPr>
          <w:color w:val="262628"/>
          <w:w w:val="97"/>
          <w:sz w:val="24"/>
          <w:szCs w:val="24"/>
        </w:rPr>
        <w:t xml:space="preserve">l </w:t>
      </w:r>
      <w:r w:rsidR="0090345B">
        <w:rPr>
          <w:color w:val="262628"/>
          <w:w w:val="97"/>
          <w:sz w:val="24"/>
          <w:szCs w:val="24"/>
        </w:rPr>
        <w:t>j</w:t>
      </w:r>
      <w:r>
        <w:rPr>
          <w:color w:val="262628"/>
          <w:spacing w:val="-2"/>
          <w:sz w:val="24"/>
          <w:szCs w:val="24"/>
        </w:rPr>
        <w:t>udge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 xml:space="preserve">s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9"/>
          <w:sz w:val="24"/>
          <w:szCs w:val="24"/>
        </w:rPr>
        <w:t xml:space="preserve"> </w:t>
      </w:r>
      <w:r>
        <w:rPr>
          <w:color w:val="262628"/>
          <w:spacing w:val="-2"/>
          <w:w w:val="92"/>
          <w:sz w:val="24"/>
          <w:szCs w:val="24"/>
        </w:rPr>
        <w:t>a</w:t>
      </w:r>
      <w:r>
        <w:rPr>
          <w:color w:val="262628"/>
          <w:spacing w:val="-2"/>
          <w:w w:val="98"/>
          <w:sz w:val="24"/>
          <w:szCs w:val="24"/>
        </w:rPr>
        <w:t>r</w:t>
      </w:r>
      <w:r>
        <w:rPr>
          <w:color w:val="262628"/>
          <w:spacing w:val="-1"/>
          <w:w w:val="103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595959"/>
          <w:w w:val="73"/>
          <w:sz w:val="24"/>
          <w:szCs w:val="24"/>
        </w:rPr>
        <w:t xml:space="preserve">. </w:t>
      </w:r>
      <w:r>
        <w:rPr>
          <w:color w:val="595959"/>
          <w:spacing w:val="32"/>
          <w:w w:val="73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O</w:t>
      </w:r>
      <w:r>
        <w:rPr>
          <w:color w:val="262628"/>
          <w:spacing w:val="-2"/>
          <w:sz w:val="24"/>
          <w:szCs w:val="24"/>
        </w:rPr>
        <w:t>the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er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requ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 xml:space="preserve">g 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pec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 xml:space="preserve">l </w:t>
      </w:r>
      <w:r>
        <w:rPr>
          <w:color w:val="262628"/>
          <w:spacing w:val="-2"/>
          <w:sz w:val="24"/>
          <w:szCs w:val="24"/>
        </w:rPr>
        <w:t>expe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3F3D3F"/>
          <w:spacing w:val="-2"/>
          <w:sz w:val="24"/>
          <w:szCs w:val="24"/>
        </w:rPr>
        <w:t>x</w:t>
      </w:r>
      <w:r>
        <w:rPr>
          <w:color w:val="262628"/>
          <w:spacing w:val="-2"/>
          <w:sz w:val="24"/>
          <w:szCs w:val="24"/>
        </w:rPr>
        <w:t>tens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3F3D3F"/>
          <w:spacing w:val="-2"/>
          <w:sz w:val="24"/>
          <w:szCs w:val="24"/>
        </w:rPr>
        <w:t>v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5"/>
          <w:sz w:val="24"/>
          <w:szCs w:val="24"/>
        </w:rPr>
        <w:t>o</w:t>
      </w:r>
      <w:r>
        <w:rPr>
          <w:color w:val="262628"/>
          <w:spacing w:val="-2"/>
          <w:sz w:val="24"/>
          <w:szCs w:val="24"/>
        </w:rPr>
        <w:t>rens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c</w:t>
      </w:r>
      <w:r>
        <w:rPr>
          <w:color w:val="262628"/>
          <w:spacing w:val="8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ass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gne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outs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8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t.</w:t>
      </w:r>
    </w:p>
    <w:p w14:paraId="1F3EAE35" w14:textId="77777777" w:rsidR="0090345B" w:rsidRDefault="0090345B">
      <w:pPr>
        <w:ind w:left="270" w:right="86" w:firstLine="5"/>
        <w:jc w:val="both"/>
        <w:rPr>
          <w:color w:val="262628"/>
          <w:sz w:val="24"/>
          <w:szCs w:val="24"/>
        </w:rPr>
      </w:pPr>
    </w:p>
    <w:p w14:paraId="23D23C6B" w14:textId="4AAA47FD" w:rsidR="0090345B" w:rsidRDefault="0090345B">
      <w:pPr>
        <w:ind w:left="270" w:right="86" w:firstLine="5"/>
        <w:jc w:val="both"/>
        <w:rPr>
          <w:sz w:val="24"/>
          <w:szCs w:val="24"/>
        </w:rPr>
      </w:pPr>
      <w:r>
        <w:rPr>
          <w:color w:val="262628"/>
          <w:sz w:val="24"/>
          <w:szCs w:val="24"/>
        </w:rPr>
        <w:t>Any misdemeanor cases which MUST by law be heard in a district court will be handled under the contract by attorneys assigned to the 506</w:t>
      </w:r>
      <w:r w:rsidRPr="0090345B">
        <w:rPr>
          <w:color w:val="262628"/>
          <w:sz w:val="24"/>
          <w:szCs w:val="24"/>
          <w:vertAlign w:val="superscript"/>
        </w:rPr>
        <w:t>th</w:t>
      </w:r>
      <w:r>
        <w:rPr>
          <w:color w:val="262628"/>
          <w:sz w:val="24"/>
          <w:szCs w:val="24"/>
        </w:rPr>
        <w:t xml:space="preserve"> Judicial District Court.</w:t>
      </w:r>
    </w:p>
    <w:p w14:paraId="013A6301" w14:textId="77777777" w:rsidR="0000727D" w:rsidRDefault="0000727D">
      <w:pPr>
        <w:spacing w:before="15" w:line="260" w:lineRule="exact"/>
        <w:rPr>
          <w:sz w:val="26"/>
          <w:szCs w:val="26"/>
        </w:rPr>
      </w:pPr>
    </w:p>
    <w:p w14:paraId="37F4C72D" w14:textId="77777777" w:rsidR="0000727D" w:rsidRDefault="00000000">
      <w:pPr>
        <w:ind w:left="275" w:right="82"/>
        <w:jc w:val="both"/>
        <w:rPr>
          <w:sz w:val="24"/>
          <w:szCs w:val="24"/>
        </w:rPr>
      </w:pP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pp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pacing w:val="-2"/>
          <w:sz w:val="24"/>
          <w:szCs w:val="24"/>
        </w:rPr>
        <w:t>cat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on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33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ha</w:t>
      </w:r>
      <w:r>
        <w:rPr>
          <w:color w:val="262628"/>
          <w:sz w:val="24"/>
          <w:szCs w:val="24"/>
        </w:rPr>
        <w:t>ll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addres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er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0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pacing w:val="-2"/>
          <w:sz w:val="24"/>
          <w:szCs w:val="24"/>
        </w:rPr>
        <w:t>ste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pacing w:val="-1"/>
          <w:w w:val="97"/>
          <w:sz w:val="24"/>
          <w:szCs w:val="24"/>
        </w:rPr>
        <w:t>i</w:t>
      </w:r>
      <w:r>
        <w:rPr>
          <w:color w:val="262628"/>
          <w:w w:val="97"/>
          <w:sz w:val="24"/>
          <w:szCs w:val="24"/>
        </w:rPr>
        <w:t>n</w:t>
      </w:r>
      <w:r>
        <w:rPr>
          <w:color w:val="262628"/>
          <w:spacing w:val="12"/>
          <w:w w:val="97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pp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pacing w:val="-2"/>
          <w:sz w:val="24"/>
          <w:szCs w:val="24"/>
        </w:rPr>
        <w:t>ca</w:t>
      </w:r>
      <w:r>
        <w:rPr>
          <w:color w:val="262628"/>
          <w:spacing w:val="-1"/>
          <w:sz w:val="24"/>
          <w:szCs w:val="24"/>
        </w:rPr>
        <w:t>ti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32"/>
          <w:sz w:val="24"/>
          <w:szCs w:val="24"/>
        </w:rPr>
        <w:t xml:space="preserve"> </w:t>
      </w:r>
      <w:r>
        <w:rPr>
          <w:color w:val="262628"/>
          <w:w w:val="97"/>
          <w:sz w:val="24"/>
          <w:szCs w:val="24"/>
        </w:rPr>
        <w:t>i</w:t>
      </w:r>
      <w:r>
        <w:rPr>
          <w:color w:val="262628"/>
          <w:spacing w:val="-3"/>
          <w:w w:val="97"/>
          <w:sz w:val="24"/>
          <w:szCs w:val="24"/>
        </w:rPr>
        <w:t>n</w:t>
      </w:r>
      <w:r>
        <w:rPr>
          <w:color w:val="262628"/>
          <w:spacing w:val="-1"/>
          <w:w w:val="94"/>
          <w:sz w:val="24"/>
          <w:szCs w:val="24"/>
        </w:rPr>
        <w:t>s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w w:val="103"/>
          <w:sz w:val="24"/>
          <w:szCs w:val="24"/>
        </w:rPr>
        <w:t>r</w:t>
      </w:r>
      <w:r>
        <w:rPr>
          <w:color w:val="262628"/>
          <w:spacing w:val="-4"/>
          <w:w w:val="103"/>
          <w:sz w:val="24"/>
          <w:szCs w:val="24"/>
        </w:rPr>
        <w:t>u</w:t>
      </w:r>
      <w:r>
        <w:rPr>
          <w:color w:val="262628"/>
          <w:spacing w:val="-2"/>
          <w:w w:val="97"/>
          <w:sz w:val="24"/>
          <w:szCs w:val="24"/>
        </w:rPr>
        <w:t>c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98"/>
          <w:sz w:val="24"/>
          <w:szCs w:val="24"/>
        </w:rPr>
        <w:t>o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spacing w:val="-2"/>
          <w:w w:val="105"/>
          <w:sz w:val="24"/>
          <w:szCs w:val="24"/>
        </w:rPr>
        <w:t>s</w:t>
      </w:r>
      <w:r>
        <w:rPr>
          <w:color w:val="3F3D3F"/>
          <w:w w:val="73"/>
          <w:sz w:val="24"/>
          <w:szCs w:val="24"/>
        </w:rPr>
        <w:t>,</w:t>
      </w:r>
      <w:r>
        <w:rPr>
          <w:color w:val="3F3D3F"/>
          <w:spacing w:val="2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exper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enc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5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z w:val="24"/>
          <w:szCs w:val="24"/>
        </w:rPr>
        <w:t xml:space="preserve">s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3F3D3F"/>
          <w:w w:val="110"/>
          <w:sz w:val="24"/>
          <w:szCs w:val="24"/>
        </w:rPr>
        <w:t>f</w:t>
      </w:r>
      <w:r>
        <w:rPr>
          <w:color w:val="3F3D3F"/>
          <w:spacing w:val="-19"/>
          <w:w w:val="11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se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v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on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2"/>
          <w:sz w:val="24"/>
          <w:szCs w:val="24"/>
        </w:rPr>
        <w:t xml:space="preserve"> </w:t>
      </w:r>
      <w:r>
        <w:rPr>
          <w:color w:val="3F3D3F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-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3F3D3F"/>
          <w:spacing w:val="-2"/>
          <w:sz w:val="24"/>
          <w:szCs w:val="24"/>
        </w:rPr>
        <w:t>v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1"/>
          <w:w w:val="88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w w:val="98"/>
          <w:sz w:val="24"/>
          <w:szCs w:val="24"/>
        </w:rPr>
        <w:t>f</w:t>
      </w:r>
      <w:r>
        <w:rPr>
          <w:color w:val="262628"/>
          <w:spacing w:val="-4"/>
          <w:w w:val="98"/>
          <w:sz w:val="24"/>
          <w:szCs w:val="24"/>
        </w:rPr>
        <w:t>o</w:t>
      </w:r>
      <w:r>
        <w:rPr>
          <w:color w:val="262628"/>
          <w:w w:val="105"/>
          <w:sz w:val="24"/>
          <w:szCs w:val="24"/>
        </w:rPr>
        <w:t>r</w:t>
      </w:r>
      <w:r>
        <w:rPr>
          <w:color w:val="262628"/>
          <w:spacing w:val="-6"/>
          <w:w w:val="105"/>
          <w:sz w:val="24"/>
          <w:szCs w:val="24"/>
        </w:rPr>
        <w:t>m</w:t>
      </w:r>
      <w:r>
        <w:rPr>
          <w:color w:val="262628"/>
          <w:spacing w:val="-2"/>
          <w:w w:val="101"/>
          <w:sz w:val="24"/>
          <w:szCs w:val="24"/>
        </w:rPr>
        <w:t>a</w:t>
      </w:r>
      <w:r>
        <w:rPr>
          <w:color w:val="262628"/>
          <w:spacing w:val="-1"/>
          <w:w w:val="103"/>
          <w:sz w:val="24"/>
          <w:szCs w:val="24"/>
        </w:rPr>
        <w:t>t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spacing w:val="-2"/>
          <w:w w:val="110"/>
          <w:sz w:val="24"/>
          <w:szCs w:val="24"/>
        </w:rPr>
        <w:t>n</w:t>
      </w:r>
      <w:r>
        <w:rPr>
          <w:color w:val="595959"/>
          <w:w w:val="65"/>
          <w:sz w:val="24"/>
          <w:szCs w:val="24"/>
        </w:rPr>
        <w:t>.</w:t>
      </w:r>
    </w:p>
    <w:p w14:paraId="4489CA76" w14:textId="77777777" w:rsidR="0000727D" w:rsidRDefault="0000727D">
      <w:pPr>
        <w:spacing w:before="9" w:line="260" w:lineRule="exact"/>
        <w:rPr>
          <w:sz w:val="26"/>
          <w:szCs w:val="26"/>
        </w:rPr>
      </w:pPr>
    </w:p>
    <w:p w14:paraId="3E95A9DB" w14:textId="7E17EB2B" w:rsidR="0000727D" w:rsidRDefault="00000000" w:rsidP="0090345B">
      <w:pPr>
        <w:ind w:left="280" w:right="71" w:hanging="5"/>
        <w:jc w:val="both"/>
        <w:rPr>
          <w:sz w:val="24"/>
          <w:szCs w:val="24"/>
        </w:rPr>
      </w:pP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ey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4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2"/>
          <w:sz w:val="24"/>
          <w:szCs w:val="24"/>
        </w:rPr>
        <w:t>arde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34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2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5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4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us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3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hav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3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acces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30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o</w:t>
      </w:r>
      <w:r>
        <w:rPr>
          <w:color w:val="262628"/>
          <w:spacing w:val="33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32"/>
          <w:sz w:val="24"/>
          <w:szCs w:val="24"/>
        </w:rPr>
        <w:t xml:space="preserve"> </w:t>
      </w:r>
      <w:r>
        <w:rPr>
          <w:color w:val="262628"/>
          <w:spacing w:val="-2"/>
          <w:w w:val="90"/>
          <w:sz w:val="24"/>
          <w:szCs w:val="24"/>
        </w:rPr>
        <w:t>o</w:t>
      </w:r>
      <w:r>
        <w:rPr>
          <w:color w:val="262628"/>
          <w:spacing w:val="-17"/>
          <w:w w:val="135"/>
          <w:sz w:val="24"/>
          <w:szCs w:val="24"/>
        </w:rPr>
        <w:t>f</w:t>
      </w:r>
      <w:r>
        <w:rPr>
          <w:color w:val="262628"/>
          <w:w w:val="94"/>
          <w:sz w:val="24"/>
          <w:szCs w:val="24"/>
        </w:rPr>
        <w:t>f</w:t>
      </w:r>
      <w:r>
        <w:rPr>
          <w:color w:val="262628"/>
          <w:spacing w:val="-3"/>
          <w:w w:val="94"/>
          <w:sz w:val="24"/>
          <w:szCs w:val="24"/>
        </w:rPr>
        <w:t>i</w:t>
      </w:r>
      <w:r>
        <w:rPr>
          <w:color w:val="262628"/>
          <w:spacing w:val="-2"/>
          <w:w w:val="101"/>
          <w:sz w:val="24"/>
          <w:szCs w:val="24"/>
        </w:rPr>
        <w:t>c</w:t>
      </w:r>
      <w:r>
        <w:rPr>
          <w:color w:val="262628"/>
          <w:w w:val="97"/>
          <w:sz w:val="24"/>
          <w:szCs w:val="24"/>
        </w:rPr>
        <w:t>e</w:t>
      </w:r>
      <w:r>
        <w:rPr>
          <w:color w:val="26262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equ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ppe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41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34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ode</w:t>
      </w:r>
      <w:r w:rsidR="0090345B">
        <w:rPr>
          <w:color w:val="262628"/>
          <w:spacing w:val="-2"/>
          <w:sz w:val="24"/>
          <w:szCs w:val="24"/>
        </w:rPr>
        <w:t>r</w:t>
      </w:r>
      <w:r w:rsidR="0090345B">
        <w:rPr>
          <w:color w:val="262628"/>
          <w:sz w:val="24"/>
          <w:szCs w:val="24"/>
        </w:rPr>
        <w:t>n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1"/>
          <w:w w:val="103"/>
          <w:sz w:val="24"/>
          <w:szCs w:val="24"/>
        </w:rPr>
        <w:t>t</w:t>
      </w:r>
      <w:r>
        <w:rPr>
          <w:color w:val="262628"/>
          <w:spacing w:val="-2"/>
          <w:w w:val="101"/>
          <w:sz w:val="24"/>
          <w:szCs w:val="24"/>
        </w:rPr>
        <w:t>ec</w:t>
      </w:r>
      <w:r>
        <w:rPr>
          <w:color w:val="262628"/>
          <w:w w:val="104"/>
          <w:sz w:val="24"/>
          <w:szCs w:val="24"/>
        </w:rPr>
        <w:t>h</w:t>
      </w:r>
      <w:r>
        <w:rPr>
          <w:color w:val="262628"/>
          <w:spacing w:val="-5"/>
          <w:w w:val="104"/>
          <w:sz w:val="24"/>
          <w:szCs w:val="24"/>
        </w:rPr>
        <w:t>n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spacing w:val="-1"/>
          <w:w w:val="103"/>
          <w:sz w:val="24"/>
          <w:szCs w:val="24"/>
        </w:rPr>
        <w:t>l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w w:val="96"/>
          <w:sz w:val="24"/>
          <w:szCs w:val="24"/>
        </w:rPr>
        <w:t xml:space="preserve">gy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3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y</w:t>
      </w:r>
      <w:r>
        <w:rPr>
          <w:color w:val="262628"/>
          <w:spacing w:val="10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us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17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o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2"/>
          <w:sz w:val="24"/>
          <w:szCs w:val="24"/>
        </w:rPr>
        <w:t>or</w:t>
      </w:r>
      <w:r>
        <w:rPr>
          <w:color w:val="262628"/>
          <w:sz w:val="24"/>
          <w:szCs w:val="24"/>
        </w:rPr>
        <w:t>k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7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4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3F3D3F"/>
          <w:sz w:val="24"/>
          <w:szCs w:val="24"/>
        </w:rPr>
        <w:t>y</w:t>
      </w:r>
      <w:r w:rsidR="0090345B">
        <w:rPr>
          <w:color w:val="3F3D3F"/>
          <w:sz w:val="24"/>
          <w:szCs w:val="24"/>
        </w:rPr>
        <w:t>’s assigned employees</w:t>
      </w:r>
      <w:r>
        <w:rPr>
          <w:color w:val="3F3D3F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ass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gne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7"/>
          <w:sz w:val="24"/>
          <w:szCs w:val="24"/>
        </w:rPr>
        <w:t xml:space="preserve"> </w:t>
      </w:r>
      <w:r>
        <w:rPr>
          <w:color w:val="262628"/>
          <w:spacing w:val="-2"/>
          <w:w w:val="92"/>
          <w:sz w:val="24"/>
          <w:szCs w:val="24"/>
        </w:rPr>
        <w:t>c</w:t>
      </w:r>
      <w:r>
        <w:rPr>
          <w:color w:val="262628"/>
          <w:spacing w:val="-3"/>
          <w:w w:val="111"/>
          <w:sz w:val="24"/>
          <w:szCs w:val="24"/>
        </w:rPr>
        <w:t>a</w:t>
      </w:r>
      <w:r>
        <w:rPr>
          <w:color w:val="262628"/>
          <w:spacing w:val="-1"/>
          <w:w w:val="94"/>
          <w:sz w:val="24"/>
          <w:szCs w:val="24"/>
        </w:rPr>
        <w:t>s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262628"/>
          <w:spacing w:val="-2"/>
          <w:w w:val="105"/>
          <w:sz w:val="24"/>
          <w:szCs w:val="24"/>
        </w:rPr>
        <w:t>s</w:t>
      </w:r>
      <w:r>
        <w:rPr>
          <w:color w:val="3F3D3F"/>
          <w:w w:val="73"/>
          <w:sz w:val="24"/>
          <w:szCs w:val="24"/>
        </w:rPr>
        <w:t>.</w:t>
      </w:r>
      <w:r>
        <w:rPr>
          <w:color w:val="3F3D3F"/>
          <w:spacing w:val="22"/>
          <w:w w:val="7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4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 xml:space="preserve">a </w:t>
      </w:r>
      <w:r>
        <w:rPr>
          <w:color w:val="262628"/>
          <w:spacing w:val="-2"/>
          <w:sz w:val="24"/>
          <w:szCs w:val="24"/>
        </w:rPr>
        <w:t>cond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34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-14"/>
          <w:w w:val="11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pacing w:val="-2"/>
          <w:w w:val="98"/>
          <w:sz w:val="24"/>
          <w:szCs w:val="24"/>
        </w:rPr>
        <w:t>a</w:t>
      </w:r>
      <w:r>
        <w:rPr>
          <w:color w:val="262628"/>
          <w:spacing w:val="-4"/>
          <w:w w:val="98"/>
          <w:sz w:val="24"/>
          <w:szCs w:val="24"/>
        </w:rPr>
        <w:t>w</w:t>
      </w:r>
      <w:r>
        <w:rPr>
          <w:color w:val="262628"/>
          <w:w w:val="98"/>
          <w:sz w:val="24"/>
          <w:szCs w:val="24"/>
        </w:rPr>
        <w:t>a</w:t>
      </w:r>
      <w:r>
        <w:rPr>
          <w:color w:val="262628"/>
          <w:spacing w:val="-5"/>
          <w:w w:val="98"/>
          <w:sz w:val="24"/>
          <w:szCs w:val="24"/>
        </w:rPr>
        <w:t>r</w:t>
      </w:r>
      <w:r>
        <w:rPr>
          <w:color w:val="262628"/>
          <w:spacing w:val="-2"/>
          <w:w w:val="98"/>
          <w:sz w:val="24"/>
          <w:szCs w:val="24"/>
        </w:rPr>
        <w:t>d</w:t>
      </w:r>
      <w:r>
        <w:rPr>
          <w:color w:val="595959"/>
          <w:w w:val="98"/>
          <w:sz w:val="24"/>
          <w:szCs w:val="24"/>
        </w:rPr>
        <w:t>,</w:t>
      </w:r>
      <w:r>
        <w:rPr>
          <w:color w:val="595959"/>
          <w:spacing w:val="37"/>
          <w:w w:val="9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3F3D3F"/>
          <w:spacing w:val="-2"/>
          <w:sz w:val="24"/>
          <w:szCs w:val="24"/>
        </w:rPr>
        <w:t>y</w:t>
      </w:r>
      <w:r>
        <w:rPr>
          <w:color w:val="3F3D3F"/>
          <w:sz w:val="24"/>
          <w:szCs w:val="24"/>
        </w:rPr>
        <w:t>s</w:t>
      </w:r>
      <w:r>
        <w:rPr>
          <w:color w:val="3F3D3F"/>
          <w:spacing w:val="23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3"/>
          <w:sz w:val="24"/>
          <w:szCs w:val="24"/>
        </w:rPr>
        <w:t>r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expec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3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o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ak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contac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9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assigne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c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5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th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n</w:t>
      </w:r>
      <w:r w:rsidR="0090345B">
        <w:rPr>
          <w:color w:val="262628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72</w:t>
      </w:r>
      <w:r>
        <w:rPr>
          <w:color w:val="262628"/>
          <w:spacing w:val="-2"/>
          <w:sz w:val="24"/>
          <w:szCs w:val="24"/>
        </w:rPr>
        <w:t xml:space="preserve"> ho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-5"/>
          <w:sz w:val="24"/>
          <w:szCs w:val="24"/>
        </w:rPr>
        <w:t>r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-29"/>
          <w:w w:val="110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he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2"/>
          <w:w w:val="97"/>
          <w:sz w:val="24"/>
          <w:szCs w:val="24"/>
        </w:rPr>
        <w:t>a</w:t>
      </w:r>
      <w:r>
        <w:rPr>
          <w:color w:val="262628"/>
          <w:spacing w:val="-2"/>
          <w:w w:val="102"/>
          <w:sz w:val="24"/>
          <w:szCs w:val="24"/>
        </w:rPr>
        <w:t>pp</w:t>
      </w:r>
      <w:r>
        <w:rPr>
          <w:color w:val="262628"/>
          <w:spacing w:val="-2"/>
          <w:w w:val="106"/>
          <w:sz w:val="24"/>
          <w:szCs w:val="24"/>
        </w:rPr>
        <w:t>o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2"/>
          <w:sz w:val="24"/>
          <w:szCs w:val="24"/>
        </w:rPr>
        <w:t>n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w w:val="101"/>
          <w:sz w:val="24"/>
          <w:szCs w:val="24"/>
        </w:rPr>
        <w:t>e</w:t>
      </w:r>
      <w:r>
        <w:rPr>
          <w:color w:val="262628"/>
          <w:spacing w:val="-2"/>
          <w:w w:val="98"/>
          <w:sz w:val="24"/>
          <w:szCs w:val="24"/>
        </w:rPr>
        <w:t>n</w:t>
      </w:r>
      <w:r>
        <w:rPr>
          <w:color w:val="262628"/>
          <w:spacing w:val="-2"/>
          <w:w w:val="118"/>
          <w:sz w:val="24"/>
          <w:szCs w:val="24"/>
        </w:rPr>
        <w:t>t</w:t>
      </w:r>
      <w:r>
        <w:rPr>
          <w:color w:val="3F3D3F"/>
          <w:w w:val="73"/>
          <w:sz w:val="24"/>
          <w:szCs w:val="24"/>
        </w:rPr>
        <w:t>,</w:t>
      </w:r>
      <w:r>
        <w:rPr>
          <w:color w:val="3F3D3F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the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 xml:space="preserve">t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-13"/>
          <w:sz w:val="24"/>
          <w:szCs w:val="24"/>
        </w:rPr>
        <w:t xml:space="preserve"> </w:t>
      </w:r>
      <w:r>
        <w:rPr>
          <w:color w:val="262628"/>
          <w:spacing w:val="-2"/>
          <w:w w:val="118"/>
          <w:sz w:val="24"/>
          <w:szCs w:val="24"/>
        </w:rPr>
        <w:t>j</w:t>
      </w:r>
      <w:r>
        <w:rPr>
          <w:color w:val="262628"/>
          <w:spacing w:val="-2"/>
          <w:w w:val="115"/>
          <w:sz w:val="24"/>
          <w:szCs w:val="24"/>
        </w:rPr>
        <w:t>a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11"/>
          <w:sz w:val="24"/>
          <w:szCs w:val="24"/>
        </w:rPr>
        <w:t>l</w:t>
      </w:r>
      <w:r>
        <w:rPr>
          <w:color w:val="3F3D3F"/>
          <w:w w:val="82"/>
          <w:sz w:val="24"/>
          <w:szCs w:val="24"/>
        </w:rPr>
        <w:t>,</w:t>
      </w:r>
      <w:r>
        <w:rPr>
          <w:color w:val="3F3D3F"/>
          <w:spacing w:val="20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in</w:t>
      </w:r>
      <w:r>
        <w:rPr>
          <w:color w:val="262628"/>
          <w:spacing w:val="-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perso</w:t>
      </w:r>
      <w:r>
        <w:rPr>
          <w:color w:val="262628"/>
          <w:sz w:val="24"/>
          <w:szCs w:val="24"/>
        </w:rPr>
        <w:t>n</w:t>
      </w:r>
      <w:r w:rsidR="0090345B">
        <w:rPr>
          <w:color w:val="262628"/>
          <w:sz w:val="24"/>
          <w:szCs w:val="24"/>
        </w:rPr>
        <w:t>,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"/>
          <w:sz w:val="24"/>
          <w:szCs w:val="24"/>
        </w:rPr>
        <w:t xml:space="preserve"> </w:t>
      </w:r>
      <w:r>
        <w:rPr>
          <w:color w:val="262628"/>
          <w:spacing w:val="-1"/>
          <w:w w:val="97"/>
          <w:sz w:val="24"/>
          <w:szCs w:val="24"/>
        </w:rPr>
        <w:t>i</w:t>
      </w:r>
      <w:r>
        <w:rPr>
          <w:color w:val="262628"/>
          <w:w w:val="97"/>
          <w:sz w:val="24"/>
          <w:szCs w:val="24"/>
        </w:rPr>
        <w:t>n</w:t>
      </w:r>
      <w:r>
        <w:rPr>
          <w:color w:val="262628"/>
          <w:spacing w:val="12"/>
          <w:w w:val="97"/>
          <w:sz w:val="24"/>
          <w:szCs w:val="24"/>
        </w:rPr>
        <w:t xml:space="preserve"> </w:t>
      </w:r>
      <w:r>
        <w:rPr>
          <w:color w:val="262628"/>
          <w:w w:val="101"/>
          <w:sz w:val="24"/>
          <w:szCs w:val="24"/>
        </w:rPr>
        <w:t>w</w:t>
      </w:r>
      <w:r>
        <w:rPr>
          <w:color w:val="262628"/>
          <w:spacing w:val="-6"/>
          <w:w w:val="101"/>
          <w:sz w:val="24"/>
          <w:szCs w:val="24"/>
        </w:rPr>
        <w:t>r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spacing w:val="-2"/>
          <w:w w:val="102"/>
          <w:sz w:val="24"/>
          <w:szCs w:val="24"/>
        </w:rPr>
        <w:t>g</w:t>
      </w:r>
      <w:r>
        <w:rPr>
          <w:color w:val="3F3D3F"/>
          <w:w w:val="65"/>
          <w:sz w:val="24"/>
          <w:szCs w:val="24"/>
        </w:rPr>
        <w:t>.</w:t>
      </w:r>
      <w:r>
        <w:rPr>
          <w:color w:val="3F3D3F"/>
          <w:spacing w:val="26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In</w:t>
      </w:r>
      <w:r>
        <w:rPr>
          <w:color w:val="262628"/>
          <w:spacing w:val="-6"/>
          <w:sz w:val="24"/>
          <w:szCs w:val="24"/>
        </w:rPr>
        <w:t xml:space="preserve"> </w:t>
      </w:r>
      <w:r>
        <w:rPr>
          <w:color w:val="262628"/>
          <w:spacing w:val="-2"/>
          <w:w w:val="97"/>
          <w:sz w:val="24"/>
          <w:szCs w:val="24"/>
        </w:rPr>
        <w:t>a</w:t>
      </w:r>
      <w:r>
        <w:rPr>
          <w:color w:val="262628"/>
          <w:spacing w:val="-2"/>
          <w:w w:val="98"/>
          <w:sz w:val="24"/>
          <w:szCs w:val="24"/>
        </w:rPr>
        <w:t>d</w:t>
      </w:r>
      <w:r>
        <w:rPr>
          <w:color w:val="262628"/>
          <w:spacing w:val="-2"/>
          <w:w w:val="106"/>
          <w:sz w:val="24"/>
          <w:szCs w:val="24"/>
        </w:rPr>
        <w:t>d</w:t>
      </w:r>
      <w:r>
        <w:rPr>
          <w:color w:val="262628"/>
          <w:spacing w:val="-1"/>
          <w:w w:val="103"/>
          <w:sz w:val="24"/>
          <w:szCs w:val="24"/>
        </w:rPr>
        <w:t>i</w:t>
      </w:r>
      <w:r>
        <w:rPr>
          <w:color w:val="262628"/>
          <w:spacing w:val="-2"/>
          <w:w w:val="111"/>
          <w:sz w:val="24"/>
          <w:szCs w:val="24"/>
        </w:rPr>
        <w:t>t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3F3D3F"/>
          <w:w w:val="82"/>
          <w:sz w:val="24"/>
          <w:szCs w:val="24"/>
        </w:rPr>
        <w:t>,</w:t>
      </w:r>
      <w:r>
        <w:rPr>
          <w:color w:val="3F3D3F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ey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 xml:space="preserve">ll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2"/>
          <w:sz w:val="24"/>
          <w:szCs w:val="24"/>
        </w:rPr>
        <w:t>requ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262628"/>
          <w:sz w:val="24"/>
          <w:szCs w:val="24"/>
        </w:rPr>
        <w:t xml:space="preserve">d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 xml:space="preserve">o </w:t>
      </w:r>
      <w:r>
        <w:rPr>
          <w:color w:val="262628"/>
          <w:spacing w:val="-2"/>
          <w:sz w:val="24"/>
          <w:szCs w:val="24"/>
        </w:rPr>
        <w:t>coord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na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w w:val="94"/>
          <w:sz w:val="24"/>
          <w:szCs w:val="24"/>
        </w:rPr>
        <w:t>o</w:t>
      </w:r>
      <w:r>
        <w:rPr>
          <w:color w:val="262628"/>
          <w:spacing w:val="-21"/>
          <w:w w:val="141"/>
          <w:sz w:val="24"/>
          <w:szCs w:val="24"/>
        </w:rPr>
        <w:t>f</w:t>
      </w:r>
      <w:r>
        <w:rPr>
          <w:color w:val="262628"/>
          <w:w w:val="97"/>
          <w:sz w:val="24"/>
          <w:szCs w:val="24"/>
        </w:rPr>
        <w:t>f</w:t>
      </w:r>
      <w:r>
        <w:rPr>
          <w:color w:val="262628"/>
          <w:spacing w:val="-3"/>
          <w:w w:val="97"/>
          <w:sz w:val="24"/>
          <w:szCs w:val="24"/>
        </w:rPr>
        <w:t>i</w:t>
      </w:r>
      <w:r>
        <w:rPr>
          <w:color w:val="262628"/>
          <w:spacing w:val="-2"/>
          <w:w w:val="101"/>
          <w:sz w:val="24"/>
          <w:szCs w:val="24"/>
        </w:rPr>
        <w:t>c</w:t>
      </w:r>
      <w:r>
        <w:rPr>
          <w:color w:val="262628"/>
          <w:w w:val="97"/>
          <w:sz w:val="24"/>
          <w:szCs w:val="24"/>
        </w:rPr>
        <w:t>e</w:t>
      </w:r>
      <w:r>
        <w:rPr>
          <w:color w:val="262628"/>
          <w:spacing w:val="15"/>
          <w:w w:val="97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v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D</w:t>
      </w:r>
      <w:r>
        <w:rPr>
          <w:color w:val="262628"/>
          <w:spacing w:val="-2"/>
          <w:sz w:val="24"/>
          <w:szCs w:val="24"/>
        </w:rPr>
        <w:t>i</w:t>
      </w:r>
      <w:r>
        <w:rPr>
          <w:color w:val="262628"/>
          <w:spacing w:val="-1"/>
          <w:sz w:val="24"/>
          <w:szCs w:val="24"/>
        </w:rPr>
        <w:t>st</w:t>
      </w:r>
      <w:r>
        <w:rPr>
          <w:color w:val="262628"/>
          <w:spacing w:val="-2"/>
          <w:sz w:val="24"/>
          <w:szCs w:val="24"/>
        </w:rPr>
        <w:t>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3"/>
          <w:sz w:val="24"/>
          <w:szCs w:val="24"/>
        </w:rPr>
        <w:t xml:space="preserve"> </w:t>
      </w:r>
      <w:r>
        <w:rPr>
          <w:color w:val="262628"/>
          <w:spacing w:val="-3"/>
          <w:w w:val="96"/>
          <w:sz w:val="24"/>
          <w:szCs w:val="24"/>
        </w:rPr>
        <w:t>A</w:t>
      </w:r>
      <w:r>
        <w:rPr>
          <w:color w:val="262628"/>
          <w:w w:val="107"/>
          <w:sz w:val="24"/>
          <w:szCs w:val="24"/>
        </w:rPr>
        <w:t>t</w:t>
      </w:r>
      <w:r>
        <w:rPr>
          <w:color w:val="262628"/>
          <w:spacing w:val="-3"/>
          <w:w w:val="107"/>
          <w:sz w:val="24"/>
          <w:szCs w:val="24"/>
        </w:rPr>
        <w:t>t</w:t>
      </w:r>
      <w:r>
        <w:rPr>
          <w:color w:val="262628"/>
          <w:spacing w:val="-2"/>
          <w:w w:val="98"/>
          <w:sz w:val="24"/>
          <w:szCs w:val="24"/>
        </w:rPr>
        <w:t>o</w:t>
      </w:r>
      <w:r>
        <w:rPr>
          <w:color w:val="262628"/>
          <w:w w:val="105"/>
          <w:sz w:val="24"/>
          <w:szCs w:val="24"/>
        </w:rPr>
        <w:t>r</w:t>
      </w:r>
      <w:r>
        <w:rPr>
          <w:color w:val="262628"/>
          <w:spacing w:val="-4"/>
          <w:w w:val="105"/>
          <w:sz w:val="24"/>
          <w:szCs w:val="24"/>
        </w:rPr>
        <w:t>n</w:t>
      </w:r>
      <w:r>
        <w:rPr>
          <w:color w:val="262628"/>
          <w:spacing w:val="-2"/>
          <w:w w:val="97"/>
          <w:sz w:val="24"/>
          <w:szCs w:val="24"/>
        </w:rPr>
        <w:t>e</w:t>
      </w:r>
      <w:r>
        <w:rPr>
          <w:color w:val="3F3D3F"/>
          <w:spacing w:val="-2"/>
          <w:w w:val="102"/>
          <w:sz w:val="24"/>
          <w:szCs w:val="24"/>
        </w:rPr>
        <w:t>y</w:t>
      </w:r>
      <w:r>
        <w:rPr>
          <w:color w:val="3F3D3F"/>
          <w:spacing w:val="-1"/>
          <w:w w:val="159"/>
          <w:sz w:val="24"/>
          <w:szCs w:val="24"/>
        </w:rPr>
        <w:t>'</w:t>
      </w:r>
      <w:r>
        <w:rPr>
          <w:color w:val="262628"/>
          <w:w w:val="105"/>
          <w:sz w:val="24"/>
          <w:szCs w:val="24"/>
        </w:rPr>
        <w:t xml:space="preserve">s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ff</w:t>
      </w:r>
      <w:r>
        <w:rPr>
          <w:color w:val="262628"/>
          <w:spacing w:val="-5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0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o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scus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8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 xml:space="preserve">l </w:t>
      </w:r>
      <w:r>
        <w:rPr>
          <w:color w:val="262628"/>
          <w:spacing w:val="-2"/>
          <w:sz w:val="24"/>
          <w:szCs w:val="24"/>
        </w:rPr>
        <w:t>prepa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5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26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scove</w:t>
      </w:r>
      <w:r>
        <w:rPr>
          <w:color w:val="262628"/>
          <w:sz w:val="24"/>
          <w:szCs w:val="24"/>
        </w:rPr>
        <w:t>ry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2"/>
          <w:w w:val="92"/>
          <w:sz w:val="24"/>
          <w:szCs w:val="24"/>
        </w:rPr>
        <w:t>c</w:t>
      </w:r>
      <w:r>
        <w:rPr>
          <w:color w:val="262628"/>
          <w:spacing w:val="-2"/>
          <w:w w:val="98"/>
          <w:sz w:val="24"/>
          <w:szCs w:val="24"/>
        </w:rPr>
        <w:t>o</w:t>
      </w:r>
      <w:r>
        <w:rPr>
          <w:color w:val="262628"/>
          <w:spacing w:val="-4"/>
          <w:w w:val="105"/>
          <w:sz w:val="24"/>
          <w:szCs w:val="24"/>
        </w:rPr>
        <w:t>m</w:t>
      </w:r>
      <w:r>
        <w:rPr>
          <w:color w:val="262628"/>
          <w:spacing w:val="-2"/>
          <w:w w:val="106"/>
          <w:sz w:val="24"/>
          <w:szCs w:val="24"/>
        </w:rPr>
        <w:t>p</w:t>
      </w:r>
      <w:r>
        <w:rPr>
          <w:color w:val="262628"/>
          <w:spacing w:val="-1"/>
          <w:w w:val="103"/>
          <w:sz w:val="24"/>
          <w:szCs w:val="24"/>
        </w:rPr>
        <w:t>li</w:t>
      </w:r>
      <w:r>
        <w:rPr>
          <w:color w:val="262628"/>
          <w:w w:val="104"/>
          <w:sz w:val="24"/>
          <w:szCs w:val="24"/>
        </w:rPr>
        <w:t>a</w:t>
      </w:r>
      <w:r>
        <w:rPr>
          <w:color w:val="262628"/>
          <w:spacing w:val="-5"/>
          <w:w w:val="104"/>
          <w:sz w:val="24"/>
          <w:szCs w:val="24"/>
        </w:rPr>
        <w:t>n</w:t>
      </w:r>
      <w:r>
        <w:rPr>
          <w:color w:val="262628"/>
          <w:spacing w:val="-2"/>
          <w:w w:val="97"/>
          <w:sz w:val="24"/>
          <w:szCs w:val="24"/>
        </w:rPr>
        <w:t>c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262628"/>
          <w:w w:val="65"/>
          <w:sz w:val="24"/>
          <w:szCs w:val="24"/>
        </w:rPr>
        <w:t>.</w:t>
      </w:r>
    </w:p>
    <w:p w14:paraId="0EA211E6" w14:textId="77777777" w:rsidR="0000727D" w:rsidRDefault="0000727D">
      <w:pPr>
        <w:spacing w:before="17" w:line="280" w:lineRule="exact"/>
        <w:rPr>
          <w:sz w:val="28"/>
          <w:szCs w:val="28"/>
        </w:rPr>
      </w:pPr>
    </w:p>
    <w:p w14:paraId="7A956823" w14:textId="242B2354" w:rsidR="0000727D" w:rsidRDefault="00000000">
      <w:pPr>
        <w:spacing w:line="215" w:lineRule="auto"/>
        <w:ind w:left="285" w:right="57"/>
        <w:jc w:val="both"/>
        <w:rPr>
          <w:sz w:val="24"/>
          <w:szCs w:val="24"/>
        </w:rPr>
      </w:pP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ey</w:t>
      </w:r>
      <w:r>
        <w:rPr>
          <w:color w:val="262628"/>
          <w:sz w:val="24"/>
          <w:szCs w:val="24"/>
        </w:rPr>
        <w:t xml:space="preserve">s 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u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54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ee</w:t>
      </w:r>
      <w:r>
        <w:rPr>
          <w:color w:val="262628"/>
          <w:sz w:val="24"/>
          <w:szCs w:val="24"/>
        </w:rPr>
        <w:t xml:space="preserve">t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z w:val="24"/>
          <w:szCs w:val="24"/>
        </w:rPr>
        <w:t xml:space="preserve">um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 xml:space="preserve">y </w:t>
      </w:r>
      <w:r>
        <w:rPr>
          <w:color w:val="262628"/>
          <w:spacing w:val="-2"/>
          <w:sz w:val="24"/>
          <w:szCs w:val="24"/>
        </w:rPr>
        <w:t>qua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3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ca</w:t>
      </w:r>
      <w:r>
        <w:rPr>
          <w:color w:val="262628"/>
          <w:spacing w:val="-1"/>
          <w:sz w:val="24"/>
          <w:szCs w:val="24"/>
        </w:rPr>
        <w:t>ti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 xml:space="preserve">n </w:t>
      </w:r>
      <w:r>
        <w:rPr>
          <w:color w:val="262628"/>
          <w:spacing w:val="-2"/>
          <w:sz w:val="24"/>
          <w:szCs w:val="24"/>
        </w:rPr>
        <w:t>requ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en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w w:val="94"/>
          <w:sz w:val="24"/>
          <w:szCs w:val="24"/>
        </w:rPr>
        <w:t>o</w:t>
      </w:r>
      <w:r>
        <w:rPr>
          <w:color w:val="262628"/>
          <w:w w:val="141"/>
          <w:sz w:val="24"/>
          <w:szCs w:val="24"/>
        </w:rPr>
        <w:t>f</w:t>
      </w:r>
      <w:r w:rsidR="00804EC5">
        <w:rPr>
          <w:color w:val="262628"/>
          <w:w w:val="14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1"/>
          <w:w w:val="96"/>
          <w:sz w:val="24"/>
          <w:szCs w:val="24"/>
        </w:rPr>
        <w:t>l</w:t>
      </w:r>
      <w:r>
        <w:rPr>
          <w:color w:val="262628"/>
          <w:spacing w:val="-2"/>
          <w:w w:val="96"/>
          <w:sz w:val="24"/>
          <w:szCs w:val="24"/>
        </w:rPr>
        <w:t>oca</w:t>
      </w:r>
      <w:r>
        <w:rPr>
          <w:color w:val="262628"/>
          <w:w w:val="96"/>
          <w:sz w:val="24"/>
          <w:szCs w:val="24"/>
        </w:rPr>
        <w:t xml:space="preserve">l </w:t>
      </w:r>
      <w:r>
        <w:rPr>
          <w:color w:val="262628"/>
          <w:spacing w:val="-1"/>
          <w:w w:val="81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spacing w:val="-2"/>
          <w:w w:val="102"/>
          <w:sz w:val="24"/>
          <w:szCs w:val="24"/>
        </w:rPr>
        <w:t>d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g</w:t>
      </w:r>
      <w:r>
        <w:rPr>
          <w:color w:val="262628"/>
          <w:spacing w:val="-2"/>
          <w:w w:val="97"/>
          <w:sz w:val="24"/>
          <w:szCs w:val="24"/>
        </w:rPr>
        <w:t>e</w:t>
      </w:r>
      <w:r>
        <w:rPr>
          <w:color w:val="262628"/>
          <w:spacing w:val="-2"/>
          <w:w w:val="102"/>
          <w:sz w:val="24"/>
          <w:szCs w:val="24"/>
        </w:rPr>
        <w:t>n</w:t>
      </w:r>
      <w:r>
        <w:rPr>
          <w:color w:val="262628"/>
          <w:w w:val="103"/>
          <w:sz w:val="24"/>
          <w:szCs w:val="24"/>
        </w:rPr>
        <w:t xml:space="preserve">t </w:t>
      </w:r>
      <w:r>
        <w:rPr>
          <w:color w:val="262628"/>
          <w:spacing w:val="-2"/>
          <w:sz w:val="24"/>
          <w:szCs w:val="24"/>
        </w:rPr>
        <w:t>de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5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an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5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4"/>
          <w:sz w:val="24"/>
          <w:szCs w:val="24"/>
        </w:rPr>
        <w:t>e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on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19"/>
          <w:sz w:val="24"/>
          <w:szCs w:val="24"/>
        </w:rPr>
        <w:t xml:space="preserve"> </w:t>
      </w:r>
      <w:r>
        <w:rPr>
          <w:color w:val="262628"/>
          <w:spacing w:val="-2"/>
          <w:w w:val="97"/>
          <w:sz w:val="24"/>
          <w:szCs w:val="24"/>
        </w:rPr>
        <w:t>ca</w:t>
      </w:r>
      <w:r>
        <w:rPr>
          <w:color w:val="262628"/>
          <w:spacing w:val="-1"/>
          <w:w w:val="97"/>
          <w:sz w:val="24"/>
          <w:szCs w:val="24"/>
        </w:rPr>
        <w:t>s</w:t>
      </w:r>
      <w:r>
        <w:rPr>
          <w:color w:val="262628"/>
          <w:spacing w:val="-2"/>
          <w:w w:val="97"/>
          <w:sz w:val="24"/>
          <w:szCs w:val="24"/>
        </w:rPr>
        <w:t>es</w:t>
      </w:r>
      <w:r>
        <w:rPr>
          <w:color w:val="3F3D3F"/>
          <w:w w:val="97"/>
          <w:sz w:val="24"/>
          <w:szCs w:val="24"/>
        </w:rPr>
        <w:t>,</w:t>
      </w:r>
      <w:r>
        <w:rPr>
          <w:color w:val="3F3D3F"/>
          <w:spacing w:val="36"/>
          <w:w w:val="97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as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ou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pacing w:val="-1"/>
          <w:w w:val="97"/>
          <w:sz w:val="24"/>
          <w:szCs w:val="24"/>
        </w:rPr>
        <w:t>i</w:t>
      </w:r>
      <w:r>
        <w:rPr>
          <w:color w:val="262628"/>
          <w:w w:val="97"/>
          <w:sz w:val="24"/>
          <w:szCs w:val="24"/>
        </w:rPr>
        <w:t>n</w:t>
      </w:r>
      <w:r>
        <w:rPr>
          <w:color w:val="262628"/>
          <w:spacing w:val="12"/>
          <w:w w:val="97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3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ava</w:t>
      </w:r>
      <w:r>
        <w:rPr>
          <w:color w:val="262628"/>
          <w:spacing w:val="-1"/>
          <w:sz w:val="24"/>
          <w:szCs w:val="24"/>
        </w:rPr>
        <w:t>il</w:t>
      </w:r>
      <w:r>
        <w:rPr>
          <w:color w:val="262628"/>
          <w:spacing w:val="-2"/>
          <w:sz w:val="24"/>
          <w:szCs w:val="24"/>
        </w:rPr>
        <w:t>ab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3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-4"/>
          <w:sz w:val="24"/>
          <w:szCs w:val="24"/>
        </w:rPr>
        <w:t>r</w:t>
      </w:r>
      <w:r>
        <w:rPr>
          <w:color w:val="262628"/>
          <w:spacing w:val="-2"/>
          <w:sz w:val="24"/>
          <w:szCs w:val="24"/>
        </w:rPr>
        <w:t>oug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5"/>
          <w:sz w:val="24"/>
          <w:szCs w:val="24"/>
        </w:rPr>
        <w:t xml:space="preserve"> </w:t>
      </w:r>
      <w:r w:rsidR="00804EC5">
        <w:rPr>
          <w:color w:val="262628"/>
          <w:spacing w:val="-2"/>
          <w:sz w:val="24"/>
          <w:szCs w:val="24"/>
        </w:rPr>
        <w:t>Judge’s office.</w:t>
      </w:r>
      <w:r>
        <w:rPr>
          <w:color w:val="262628"/>
          <w:spacing w:val="59"/>
          <w:sz w:val="24"/>
          <w:szCs w:val="24"/>
        </w:rPr>
        <w:t xml:space="preserve"> </w:t>
      </w:r>
      <w:r w:rsidR="00F07178">
        <w:rPr>
          <w:color w:val="262628"/>
          <w:spacing w:val="-2"/>
          <w:sz w:val="24"/>
          <w:szCs w:val="24"/>
        </w:rPr>
        <w:t>Thereafter, the attorney must constantly:</w:t>
      </w:r>
    </w:p>
    <w:p w14:paraId="50C900C6" w14:textId="77777777" w:rsidR="0000727D" w:rsidRDefault="0000727D">
      <w:pPr>
        <w:spacing w:before="11" w:line="260" w:lineRule="exact"/>
        <w:rPr>
          <w:sz w:val="26"/>
          <w:szCs w:val="26"/>
        </w:rPr>
      </w:pPr>
    </w:p>
    <w:p w14:paraId="4A2F81B9" w14:textId="77777777" w:rsidR="0000727D" w:rsidRDefault="00000000">
      <w:pPr>
        <w:ind w:left="1029"/>
        <w:rPr>
          <w:sz w:val="24"/>
          <w:szCs w:val="24"/>
        </w:rPr>
      </w:pPr>
      <w:r>
        <w:rPr>
          <w:color w:val="262628"/>
          <w:spacing w:val="-1"/>
          <w:w w:val="75"/>
          <w:sz w:val="24"/>
          <w:szCs w:val="24"/>
        </w:rPr>
        <w:t>1</w:t>
      </w:r>
      <w:r>
        <w:rPr>
          <w:color w:val="595959"/>
          <w:w w:val="75"/>
          <w:sz w:val="24"/>
          <w:szCs w:val="24"/>
        </w:rPr>
        <w:t xml:space="preserve">.           </w:t>
      </w:r>
      <w:r>
        <w:rPr>
          <w:color w:val="595959"/>
          <w:spacing w:val="27"/>
          <w:w w:val="75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B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-1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3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be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7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goo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st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Stat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2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Ba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8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-24"/>
          <w:w w:val="110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ex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3F3D3F"/>
          <w:sz w:val="24"/>
          <w:szCs w:val="24"/>
        </w:rPr>
        <w:t>;</w:t>
      </w:r>
    </w:p>
    <w:p w14:paraId="1B906F39" w14:textId="096FFF5A" w:rsidR="0000727D" w:rsidRDefault="00000000">
      <w:pPr>
        <w:spacing w:before="2"/>
        <w:ind w:left="1010"/>
        <w:rPr>
          <w:sz w:val="24"/>
          <w:szCs w:val="24"/>
        </w:rPr>
      </w:pPr>
      <w:r>
        <w:rPr>
          <w:color w:val="262628"/>
          <w:spacing w:val="-2"/>
          <w:w w:val="98"/>
          <w:sz w:val="24"/>
          <w:szCs w:val="24"/>
        </w:rPr>
        <w:t>2</w:t>
      </w:r>
      <w:r>
        <w:rPr>
          <w:color w:val="3F3D3F"/>
          <w:w w:val="65"/>
          <w:sz w:val="24"/>
          <w:szCs w:val="24"/>
        </w:rPr>
        <w:t>.</w:t>
      </w:r>
      <w:r>
        <w:rPr>
          <w:color w:val="3F3D3F"/>
          <w:sz w:val="24"/>
          <w:szCs w:val="24"/>
        </w:rPr>
        <w:t xml:space="preserve">        </w:t>
      </w:r>
      <w:r>
        <w:rPr>
          <w:color w:val="3F3D3F"/>
          <w:spacing w:val="2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3"/>
          <w:sz w:val="24"/>
          <w:szCs w:val="24"/>
        </w:rPr>
        <w:t>o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5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ss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ona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47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per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4"/>
          <w:sz w:val="24"/>
          <w:szCs w:val="24"/>
        </w:rPr>
        <w:t>o</w:t>
      </w:r>
      <w:r>
        <w:rPr>
          <w:color w:val="262628"/>
          <w:sz w:val="24"/>
          <w:szCs w:val="24"/>
        </w:rPr>
        <w:t>rm</w:t>
      </w:r>
      <w:r>
        <w:rPr>
          <w:color w:val="262628"/>
          <w:spacing w:val="5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dut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49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4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respons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pacing w:val="-1"/>
          <w:sz w:val="24"/>
          <w:szCs w:val="24"/>
        </w:rPr>
        <w:t>ili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6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10"/>
          <w:w w:val="110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35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pacing w:val="-2"/>
          <w:sz w:val="24"/>
          <w:szCs w:val="24"/>
        </w:rPr>
        <w:t>cense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5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y</w:t>
      </w:r>
      <w:r>
        <w:rPr>
          <w:color w:val="262628"/>
          <w:spacing w:val="46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4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33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</w:p>
    <w:p w14:paraId="0F07AF75" w14:textId="77777777" w:rsidR="0000727D" w:rsidRDefault="00000000">
      <w:pPr>
        <w:spacing w:before="2"/>
        <w:ind w:left="1734" w:right="6577"/>
        <w:jc w:val="both"/>
        <w:rPr>
          <w:sz w:val="24"/>
          <w:szCs w:val="24"/>
        </w:rPr>
      </w:pPr>
      <w:r>
        <w:rPr>
          <w:color w:val="262628"/>
          <w:spacing w:val="-2"/>
          <w:sz w:val="24"/>
          <w:szCs w:val="24"/>
        </w:rPr>
        <w:t>St</w:t>
      </w:r>
      <w:r>
        <w:rPr>
          <w:color w:val="262628"/>
          <w:spacing w:val="-7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-24"/>
          <w:w w:val="110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T</w:t>
      </w:r>
      <w:r>
        <w:rPr>
          <w:color w:val="262628"/>
          <w:spacing w:val="-2"/>
          <w:w w:val="97"/>
          <w:sz w:val="24"/>
          <w:szCs w:val="24"/>
        </w:rPr>
        <w:t>e</w:t>
      </w:r>
      <w:r>
        <w:rPr>
          <w:color w:val="262628"/>
          <w:spacing w:val="-2"/>
          <w:w w:val="106"/>
          <w:sz w:val="24"/>
          <w:szCs w:val="24"/>
        </w:rPr>
        <w:t>x</w:t>
      </w:r>
      <w:r>
        <w:rPr>
          <w:color w:val="262628"/>
          <w:spacing w:val="-2"/>
          <w:w w:val="101"/>
          <w:sz w:val="24"/>
          <w:szCs w:val="24"/>
        </w:rPr>
        <w:t>a</w:t>
      </w:r>
      <w:r>
        <w:rPr>
          <w:color w:val="262628"/>
          <w:spacing w:val="-2"/>
          <w:w w:val="105"/>
          <w:sz w:val="24"/>
          <w:szCs w:val="24"/>
        </w:rPr>
        <w:t>s</w:t>
      </w:r>
      <w:r>
        <w:rPr>
          <w:color w:val="3F3D3F"/>
          <w:w w:val="74"/>
          <w:sz w:val="24"/>
          <w:szCs w:val="24"/>
        </w:rPr>
        <w:t>;</w:t>
      </w:r>
    </w:p>
    <w:p w14:paraId="34E2D580" w14:textId="28A3D977" w:rsidR="0000727D" w:rsidRDefault="00000000">
      <w:pPr>
        <w:spacing w:line="260" w:lineRule="exact"/>
        <w:ind w:left="1014"/>
        <w:rPr>
          <w:sz w:val="24"/>
          <w:szCs w:val="24"/>
        </w:rPr>
      </w:pPr>
      <w:r>
        <w:rPr>
          <w:color w:val="262628"/>
          <w:spacing w:val="-2"/>
          <w:w w:val="84"/>
          <w:sz w:val="24"/>
          <w:szCs w:val="24"/>
        </w:rPr>
        <w:t>3</w:t>
      </w:r>
      <w:r>
        <w:rPr>
          <w:color w:val="262628"/>
          <w:w w:val="84"/>
          <w:sz w:val="24"/>
          <w:szCs w:val="24"/>
        </w:rPr>
        <w:t xml:space="preserve">.          </w:t>
      </w:r>
      <w:r>
        <w:rPr>
          <w:color w:val="262628"/>
          <w:spacing w:val="17"/>
          <w:w w:val="84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et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-5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ua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l</w:t>
      </w:r>
      <w:r>
        <w:rPr>
          <w:color w:val="262628"/>
          <w:sz w:val="24"/>
          <w:szCs w:val="24"/>
        </w:rPr>
        <w:t>y</w:t>
      </w:r>
      <w:r>
        <w:rPr>
          <w:color w:val="262628"/>
          <w:spacing w:val="25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uc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ont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pacing w:val="-3"/>
          <w:w w:val="97"/>
          <w:sz w:val="24"/>
          <w:szCs w:val="24"/>
        </w:rPr>
        <w:t>L</w:t>
      </w:r>
      <w:r>
        <w:rPr>
          <w:color w:val="262628"/>
          <w:spacing w:val="-2"/>
          <w:w w:val="101"/>
          <w:sz w:val="24"/>
          <w:szCs w:val="24"/>
        </w:rPr>
        <w:t>e</w:t>
      </w:r>
      <w:r>
        <w:rPr>
          <w:color w:val="262628"/>
          <w:spacing w:val="-2"/>
          <w:w w:val="98"/>
          <w:sz w:val="24"/>
          <w:szCs w:val="24"/>
        </w:rPr>
        <w:t>g</w:t>
      </w:r>
      <w:r>
        <w:rPr>
          <w:color w:val="262628"/>
          <w:spacing w:val="-2"/>
          <w:w w:val="106"/>
          <w:sz w:val="24"/>
          <w:szCs w:val="24"/>
        </w:rPr>
        <w:t>a</w:t>
      </w:r>
      <w:r>
        <w:rPr>
          <w:color w:val="262628"/>
          <w:w w:val="74"/>
          <w:sz w:val="24"/>
          <w:szCs w:val="24"/>
        </w:rPr>
        <w:t>l</w:t>
      </w:r>
      <w:r>
        <w:rPr>
          <w:color w:val="262628"/>
          <w:sz w:val="24"/>
          <w:szCs w:val="24"/>
        </w:rPr>
        <w:t xml:space="preserve"> </w:t>
      </w:r>
      <w:r>
        <w:rPr>
          <w:color w:val="3F3D3F"/>
          <w:spacing w:val="-3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ducat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4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o</w:t>
      </w:r>
      <w:r>
        <w:rPr>
          <w:color w:val="262628"/>
          <w:spacing w:val="-2"/>
          <w:sz w:val="24"/>
          <w:szCs w:val="24"/>
        </w:rPr>
        <w:t>gr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m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9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requ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>y</w:t>
      </w:r>
      <w:r>
        <w:rPr>
          <w:color w:val="262628"/>
          <w:spacing w:val="-5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</w:p>
    <w:p w14:paraId="7D25599A" w14:textId="4A4B953C" w:rsidR="0000727D" w:rsidRDefault="00000000">
      <w:pPr>
        <w:spacing w:before="2"/>
        <w:ind w:left="1725" w:right="62"/>
        <w:jc w:val="both"/>
        <w:rPr>
          <w:sz w:val="24"/>
          <w:szCs w:val="24"/>
        </w:rPr>
      </w:pPr>
      <w:r>
        <w:rPr>
          <w:color w:val="262628"/>
          <w:spacing w:val="-2"/>
          <w:sz w:val="24"/>
          <w:szCs w:val="24"/>
        </w:rPr>
        <w:t>Te</w:t>
      </w:r>
      <w:r>
        <w:rPr>
          <w:color w:val="3F3D3F"/>
          <w:spacing w:val="-2"/>
          <w:sz w:val="24"/>
          <w:szCs w:val="24"/>
        </w:rPr>
        <w:t>x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w w:val="101"/>
          <w:sz w:val="24"/>
          <w:szCs w:val="24"/>
        </w:rPr>
        <w:t>J</w:t>
      </w:r>
      <w:r>
        <w:rPr>
          <w:color w:val="262628"/>
          <w:spacing w:val="-4"/>
          <w:w w:val="101"/>
          <w:sz w:val="24"/>
          <w:szCs w:val="24"/>
        </w:rPr>
        <w:t>u</w:t>
      </w:r>
      <w:r>
        <w:rPr>
          <w:color w:val="262628"/>
          <w:spacing w:val="-2"/>
          <w:w w:val="106"/>
          <w:sz w:val="24"/>
          <w:szCs w:val="24"/>
        </w:rPr>
        <w:t>d</w:t>
      </w:r>
      <w:r>
        <w:rPr>
          <w:color w:val="262628"/>
          <w:spacing w:val="-1"/>
          <w:w w:val="103"/>
          <w:sz w:val="24"/>
          <w:szCs w:val="24"/>
        </w:rPr>
        <w:t>i</w:t>
      </w:r>
      <w:r>
        <w:rPr>
          <w:color w:val="262628"/>
          <w:spacing w:val="-2"/>
          <w:w w:val="101"/>
          <w:sz w:val="24"/>
          <w:szCs w:val="24"/>
        </w:rPr>
        <w:t>c</w:t>
      </w:r>
      <w:r>
        <w:rPr>
          <w:color w:val="262628"/>
          <w:spacing w:val="-1"/>
          <w:w w:val="103"/>
          <w:sz w:val="24"/>
          <w:szCs w:val="24"/>
        </w:rPr>
        <w:t>i</w:t>
      </w:r>
      <w:r>
        <w:rPr>
          <w:color w:val="262628"/>
          <w:spacing w:val="-3"/>
          <w:w w:val="111"/>
          <w:sz w:val="24"/>
          <w:szCs w:val="24"/>
        </w:rPr>
        <w:t>a</w:t>
      </w:r>
      <w:r>
        <w:rPr>
          <w:color w:val="262628"/>
          <w:w w:val="81"/>
          <w:sz w:val="24"/>
          <w:szCs w:val="24"/>
        </w:rPr>
        <w:t>l</w:t>
      </w:r>
      <w:r>
        <w:rPr>
          <w:color w:val="262628"/>
          <w:spacing w:val="19"/>
          <w:w w:val="81"/>
          <w:sz w:val="24"/>
          <w:szCs w:val="24"/>
        </w:rPr>
        <w:t xml:space="preserve"> </w:t>
      </w:r>
      <w:r>
        <w:rPr>
          <w:color w:val="262628"/>
          <w:spacing w:val="-3"/>
          <w:w w:val="95"/>
          <w:sz w:val="24"/>
          <w:szCs w:val="24"/>
        </w:rPr>
        <w:t>C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w w:val="106"/>
          <w:sz w:val="24"/>
          <w:szCs w:val="24"/>
        </w:rPr>
        <w:t>u</w:t>
      </w:r>
      <w:r>
        <w:rPr>
          <w:color w:val="262628"/>
          <w:spacing w:val="-5"/>
          <w:w w:val="106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2"/>
          <w:w w:val="101"/>
          <w:sz w:val="24"/>
          <w:szCs w:val="24"/>
        </w:rPr>
        <w:t>e</w:t>
      </w:r>
      <w:r>
        <w:rPr>
          <w:color w:val="262628"/>
          <w:w w:val="81"/>
          <w:sz w:val="24"/>
          <w:szCs w:val="24"/>
        </w:rPr>
        <w:t>l</w:t>
      </w:r>
      <w:r>
        <w:rPr>
          <w:color w:val="262628"/>
          <w:spacing w:val="14"/>
          <w:w w:val="81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1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6"/>
          <w:sz w:val="24"/>
          <w:szCs w:val="24"/>
        </w:rPr>
        <w:t>W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0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oun</w:t>
      </w:r>
      <w:r>
        <w:rPr>
          <w:color w:val="262628"/>
          <w:sz w:val="24"/>
          <w:szCs w:val="24"/>
        </w:rPr>
        <w:t>ty</w:t>
      </w:r>
      <w:r>
        <w:rPr>
          <w:color w:val="262628"/>
          <w:spacing w:val="1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str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urt</w:t>
      </w:r>
      <w:r>
        <w:rPr>
          <w:color w:val="262628"/>
          <w:spacing w:val="8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an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fi</w:t>
      </w:r>
      <w:r>
        <w:rPr>
          <w:color w:val="262628"/>
          <w:spacing w:val="-4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 xml:space="preserve">d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t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9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ex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30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I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g</w:t>
      </w:r>
      <w:r>
        <w:rPr>
          <w:color w:val="3F3D3F"/>
          <w:spacing w:val="-2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4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D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4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36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pacing w:val="-4"/>
          <w:sz w:val="24"/>
          <w:szCs w:val="24"/>
        </w:rPr>
        <w:t>m</w:t>
      </w:r>
      <w:r>
        <w:rPr>
          <w:color w:val="262628"/>
          <w:spacing w:val="-5"/>
          <w:sz w:val="24"/>
          <w:szCs w:val="24"/>
        </w:rPr>
        <w:t>m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ss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 f</w:t>
      </w:r>
      <w:r>
        <w:rPr>
          <w:color w:val="262628"/>
          <w:spacing w:val="-5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2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4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3F3D3F"/>
          <w:spacing w:val="-2"/>
          <w:sz w:val="24"/>
          <w:szCs w:val="24"/>
        </w:rPr>
        <w:t>y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28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repr</w:t>
      </w:r>
      <w:r>
        <w:rPr>
          <w:color w:val="3F3D3F"/>
          <w:spacing w:val="-2"/>
          <w:sz w:val="24"/>
          <w:szCs w:val="24"/>
        </w:rPr>
        <w:t>es</w:t>
      </w:r>
      <w:r>
        <w:rPr>
          <w:color w:val="262628"/>
          <w:spacing w:val="-2"/>
          <w:sz w:val="24"/>
          <w:szCs w:val="24"/>
        </w:rPr>
        <w:t>ent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49"/>
          <w:sz w:val="24"/>
          <w:szCs w:val="24"/>
        </w:rPr>
        <w:t xml:space="preserve"> </w:t>
      </w:r>
      <w:r>
        <w:rPr>
          <w:color w:val="262628"/>
          <w:spacing w:val="-1"/>
          <w:w w:val="81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spacing w:val="-2"/>
          <w:w w:val="102"/>
          <w:sz w:val="24"/>
          <w:szCs w:val="24"/>
        </w:rPr>
        <w:t>d</w:t>
      </w:r>
      <w:r>
        <w:rPr>
          <w:color w:val="262628"/>
          <w:spacing w:val="-1"/>
          <w:w w:val="96"/>
          <w:sz w:val="24"/>
          <w:szCs w:val="24"/>
        </w:rPr>
        <w:t>i</w:t>
      </w:r>
      <w:r>
        <w:rPr>
          <w:color w:val="262628"/>
          <w:spacing w:val="-2"/>
          <w:w w:val="106"/>
          <w:sz w:val="24"/>
          <w:szCs w:val="24"/>
        </w:rPr>
        <w:t>g</w:t>
      </w:r>
      <w:r>
        <w:rPr>
          <w:color w:val="262628"/>
          <w:spacing w:val="-2"/>
          <w:w w:val="97"/>
          <w:sz w:val="24"/>
          <w:szCs w:val="24"/>
        </w:rPr>
        <w:t>e</w:t>
      </w:r>
      <w:r>
        <w:rPr>
          <w:color w:val="262628"/>
          <w:spacing w:val="-2"/>
          <w:w w:val="102"/>
          <w:sz w:val="24"/>
          <w:szCs w:val="24"/>
        </w:rPr>
        <w:t>n</w:t>
      </w:r>
      <w:r>
        <w:rPr>
          <w:color w:val="262628"/>
          <w:w w:val="96"/>
          <w:sz w:val="24"/>
          <w:szCs w:val="24"/>
        </w:rPr>
        <w:t>t</w:t>
      </w:r>
      <w:r>
        <w:rPr>
          <w:color w:val="262628"/>
          <w:spacing w:val="30"/>
          <w:w w:val="96"/>
          <w:sz w:val="24"/>
          <w:szCs w:val="24"/>
        </w:rPr>
        <w:t xml:space="preserve"> </w:t>
      </w:r>
      <w:r>
        <w:rPr>
          <w:color w:val="262628"/>
          <w:spacing w:val="-2"/>
          <w:w w:val="97"/>
          <w:sz w:val="24"/>
          <w:szCs w:val="24"/>
        </w:rPr>
        <w:t>ac</w:t>
      </w:r>
      <w:r>
        <w:rPr>
          <w:color w:val="262628"/>
          <w:spacing w:val="-2"/>
          <w:w w:val="106"/>
          <w:sz w:val="24"/>
          <w:szCs w:val="24"/>
        </w:rPr>
        <w:t>c</w:t>
      </w:r>
      <w:r>
        <w:rPr>
          <w:color w:val="262628"/>
          <w:spacing w:val="-2"/>
          <w:w w:val="102"/>
          <w:sz w:val="24"/>
          <w:szCs w:val="24"/>
        </w:rPr>
        <w:t>u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262628"/>
          <w:w w:val="94"/>
          <w:sz w:val="24"/>
          <w:szCs w:val="24"/>
        </w:rPr>
        <w:t xml:space="preserve">d </w:t>
      </w:r>
      <w:r>
        <w:rPr>
          <w:color w:val="262628"/>
          <w:spacing w:val="-2"/>
          <w:w w:val="98"/>
          <w:sz w:val="24"/>
          <w:szCs w:val="24"/>
        </w:rPr>
        <w:t>p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262628"/>
          <w:spacing w:val="-2"/>
          <w:w w:val="104"/>
          <w:sz w:val="24"/>
          <w:szCs w:val="24"/>
        </w:rPr>
        <w:t>r</w:t>
      </w:r>
      <w:r>
        <w:rPr>
          <w:color w:val="262628"/>
          <w:spacing w:val="-2"/>
          <w:sz w:val="24"/>
          <w:szCs w:val="24"/>
        </w:rPr>
        <w:t>s</w:t>
      </w:r>
      <w:r>
        <w:rPr>
          <w:color w:val="262628"/>
          <w:spacing w:val="-2"/>
          <w:w w:val="102"/>
          <w:sz w:val="24"/>
          <w:szCs w:val="24"/>
        </w:rPr>
        <w:t>o</w:t>
      </w:r>
      <w:r>
        <w:rPr>
          <w:color w:val="262628"/>
          <w:spacing w:val="-2"/>
          <w:w w:val="106"/>
          <w:sz w:val="24"/>
          <w:szCs w:val="24"/>
        </w:rPr>
        <w:t>n</w:t>
      </w:r>
      <w:r>
        <w:rPr>
          <w:color w:val="262628"/>
          <w:spacing w:val="-2"/>
          <w:w w:val="105"/>
          <w:sz w:val="24"/>
          <w:szCs w:val="24"/>
        </w:rPr>
        <w:t>s</w:t>
      </w:r>
      <w:r>
        <w:rPr>
          <w:color w:val="3F3D3F"/>
          <w:w w:val="82"/>
          <w:sz w:val="24"/>
          <w:szCs w:val="24"/>
        </w:rPr>
        <w:t>,</w:t>
      </w:r>
      <w:r>
        <w:rPr>
          <w:color w:val="3F3D3F"/>
          <w:spacing w:val="39"/>
          <w:w w:val="82"/>
          <w:sz w:val="24"/>
          <w:szCs w:val="24"/>
        </w:rPr>
        <w:t xml:space="preserve"> </w:t>
      </w:r>
      <w:r>
        <w:rPr>
          <w:color w:val="262628"/>
          <w:spacing w:val="-4"/>
          <w:sz w:val="24"/>
          <w:szCs w:val="24"/>
        </w:rPr>
        <w:t>w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-3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h</w:t>
      </w:r>
      <w:r>
        <w:rPr>
          <w:color w:val="262628"/>
          <w:spacing w:val="34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pacing w:val="-2"/>
          <w:sz w:val="24"/>
          <w:szCs w:val="24"/>
        </w:rPr>
        <w:t>ha</w:t>
      </w:r>
      <w:r>
        <w:rPr>
          <w:color w:val="262628"/>
          <w:sz w:val="24"/>
          <w:szCs w:val="24"/>
        </w:rPr>
        <w:t>ll</w:t>
      </w:r>
      <w:r>
        <w:rPr>
          <w:color w:val="262628"/>
          <w:spacing w:val="36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c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ud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3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9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ea</w:t>
      </w:r>
      <w:r>
        <w:rPr>
          <w:color w:val="262628"/>
          <w:spacing w:val="-1"/>
          <w:sz w:val="24"/>
          <w:szCs w:val="24"/>
        </w:rPr>
        <w:t>s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30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6</w:t>
      </w:r>
      <w:r>
        <w:rPr>
          <w:color w:val="262628"/>
          <w:spacing w:val="1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ho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-4"/>
          <w:sz w:val="24"/>
          <w:szCs w:val="24"/>
        </w:rPr>
        <w:t>r</w:t>
      </w:r>
      <w:r>
        <w:rPr>
          <w:color w:val="262628"/>
          <w:sz w:val="24"/>
          <w:szCs w:val="24"/>
        </w:rPr>
        <w:t>s</w:t>
      </w:r>
      <w:r>
        <w:rPr>
          <w:color w:val="262628"/>
          <w:spacing w:val="38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4"/>
          <w:w w:val="110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ont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nu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35"/>
          <w:sz w:val="24"/>
          <w:szCs w:val="24"/>
        </w:rPr>
        <w:t xml:space="preserve"> </w:t>
      </w:r>
      <w:r>
        <w:rPr>
          <w:color w:val="262628"/>
          <w:spacing w:val="-3"/>
          <w:w w:val="97"/>
          <w:sz w:val="24"/>
          <w:szCs w:val="24"/>
        </w:rPr>
        <w:t>L</w:t>
      </w:r>
      <w:r>
        <w:rPr>
          <w:color w:val="262628"/>
          <w:spacing w:val="-2"/>
          <w:w w:val="101"/>
          <w:sz w:val="24"/>
          <w:szCs w:val="24"/>
        </w:rPr>
        <w:t>e</w:t>
      </w:r>
      <w:r>
        <w:rPr>
          <w:color w:val="262628"/>
          <w:spacing w:val="-2"/>
          <w:w w:val="102"/>
          <w:sz w:val="24"/>
          <w:szCs w:val="24"/>
        </w:rPr>
        <w:t>g</w:t>
      </w:r>
      <w:r>
        <w:rPr>
          <w:color w:val="262628"/>
          <w:spacing w:val="-2"/>
          <w:w w:val="106"/>
          <w:sz w:val="24"/>
          <w:szCs w:val="24"/>
        </w:rPr>
        <w:t>a</w:t>
      </w:r>
      <w:r>
        <w:rPr>
          <w:color w:val="262628"/>
          <w:w w:val="81"/>
          <w:sz w:val="24"/>
          <w:szCs w:val="24"/>
        </w:rPr>
        <w:t>l</w:t>
      </w:r>
      <w:r>
        <w:rPr>
          <w:color w:val="262628"/>
          <w:spacing w:val="39"/>
          <w:w w:val="81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E</w:t>
      </w:r>
      <w:r>
        <w:rPr>
          <w:color w:val="262628"/>
          <w:spacing w:val="-2"/>
          <w:sz w:val="24"/>
          <w:szCs w:val="24"/>
        </w:rPr>
        <w:t>duca</w:t>
      </w:r>
      <w:r>
        <w:rPr>
          <w:color w:val="262628"/>
          <w:spacing w:val="-1"/>
          <w:sz w:val="24"/>
          <w:szCs w:val="24"/>
        </w:rPr>
        <w:t>ti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 xml:space="preserve">n </w:t>
      </w:r>
      <w:r>
        <w:rPr>
          <w:color w:val="262628"/>
          <w:spacing w:val="-1"/>
          <w:w w:val="81"/>
          <w:sz w:val="24"/>
          <w:szCs w:val="24"/>
        </w:rPr>
        <w:t>i</w:t>
      </w:r>
      <w:r>
        <w:rPr>
          <w:color w:val="262628"/>
          <w:w w:val="102"/>
          <w:sz w:val="24"/>
          <w:szCs w:val="24"/>
        </w:rPr>
        <w:t xml:space="preserve">n 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a</w:t>
      </w:r>
      <w:r>
        <w:rPr>
          <w:color w:val="262628"/>
          <w:spacing w:val="-6"/>
          <w:sz w:val="24"/>
          <w:szCs w:val="24"/>
        </w:rPr>
        <w:t>n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li</w:t>
      </w:r>
      <w:r>
        <w:rPr>
          <w:color w:val="262628"/>
          <w:spacing w:val="-2"/>
          <w:sz w:val="24"/>
          <w:szCs w:val="24"/>
        </w:rPr>
        <w:t>n</w:t>
      </w:r>
      <w:r>
        <w:rPr>
          <w:color w:val="262628"/>
          <w:sz w:val="24"/>
          <w:szCs w:val="24"/>
        </w:rPr>
        <w:t>g</w:t>
      </w:r>
      <w:r>
        <w:rPr>
          <w:color w:val="262628"/>
          <w:spacing w:val="14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cr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na</w:t>
      </w:r>
      <w:r>
        <w:rPr>
          <w:color w:val="262628"/>
          <w:sz w:val="24"/>
          <w:szCs w:val="24"/>
        </w:rPr>
        <w:t>l</w:t>
      </w:r>
      <w:r>
        <w:rPr>
          <w:color w:val="262628"/>
          <w:spacing w:val="15"/>
          <w:sz w:val="24"/>
          <w:szCs w:val="24"/>
        </w:rPr>
        <w:t xml:space="preserve"> </w:t>
      </w:r>
      <w:r>
        <w:rPr>
          <w:color w:val="262628"/>
          <w:spacing w:val="-2"/>
          <w:w w:val="97"/>
          <w:sz w:val="24"/>
          <w:szCs w:val="24"/>
        </w:rPr>
        <w:t>c</w:t>
      </w:r>
      <w:r>
        <w:rPr>
          <w:color w:val="262628"/>
          <w:spacing w:val="-2"/>
          <w:w w:val="106"/>
          <w:sz w:val="24"/>
          <w:szCs w:val="24"/>
        </w:rPr>
        <w:t>a</w:t>
      </w:r>
      <w:r>
        <w:rPr>
          <w:color w:val="262628"/>
          <w:spacing w:val="-1"/>
          <w:w w:val="94"/>
          <w:sz w:val="24"/>
          <w:szCs w:val="24"/>
        </w:rPr>
        <w:t>s</w:t>
      </w:r>
      <w:r>
        <w:rPr>
          <w:color w:val="262628"/>
          <w:spacing w:val="-2"/>
          <w:w w:val="106"/>
          <w:sz w:val="24"/>
          <w:szCs w:val="24"/>
        </w:rPr>
        <w:t>e</w:t>
      </w:r>
      <w:r>
        <w:rPr>
          <w:color w:val="3F3D3F"/>
          <w:spacing w:val="-2"/>
          <w:w w:val="105"/>
          <w:sz w:val="24"/>
          <w:szCs w:val="24"/>
        </w:rPr>
        <w:t>s</w:t>
      </w:r>
      <w:r>
        <w:rPr>
          <w:color w:val="3F3D3F"/>
          <w:w w:val="65"/>
          <w:sz w:val="24"/>
          <w:szCs w:val="24"/>
        </w:rPr>
        <w:t>.</w:t>
      </w:r>
    </w:p>
    <w:p w14:paraId="1CEB5B70" w14:textId="77777777" w:rsidR="0000727D" w:rsidRDefault="0000727D">
      <w:pPr>
        <w:spacing w:line="280" w:lineRule="exact"/>
        <w:rPr>
          <w:sz w:val="28"/>
          <w:szCs w:val="28"/>
        </w:rPr>
      </w:pPr>
    </w:p>
    <w:p w14:paraId="6AE41A35" w14:textId="7ABA39A0" w:rsidR="0000727D" w:rsidRDefault="00000000" w:rsidP="0090345B">
      <w:pPr>
        <w:ind w:left="290" w:right="76"/>
        <w:jc w:val="both"/>
        <w:rPr>
          <w:sz w:val="24"/>
          <w:szCs w:val="24"/>
        </w:rPr>
      </w:pPr>
      <w:r>
        <w:rPr>
          <w:color w:val="262628"/>
          <w:sz w:val="24"/>
          <w:szCs w:val="24"/>
        </w:rPr>
        <w:t>A</w:t>
      </w:r>
      <w:r>
        <w:rPr>
          <w:color w:val="262628"/>
          <w:spacing w:val="1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Sa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0"/>
          <w:sz w:val="24"/>
          <w:szCs w:val="24"/>
        </w:rPr>
        <w:t xml:space="preserve"> </w:t>
      </w:r>
      <w:r>
        <w:rPr>
          <w:color w:val="262628"/>
          <w:spacing w:val="-3"/>
          <w:sz w:val="24"/>
          <w:szCs w:val="24"/>
        </w:rPr>
        <w:t>C</w:t>
      </w:r>
      <w:r>
        <w:rPr>
          <w:color w:val="262628"/>
          <w:spacing w:val="-2"/>
          <w:sz w:val="24"/>
          <w:szCs w:val="24"/>
        </w:rPr>
        <w:t>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-5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20"/>
          <w:sz w:val="24"/>
          <w:szCs w:val="24"/>
        </w:rPr>
        <w:t xml:space="preserve"> </w:t>
      </w:r>
      <w:r>
        <w:rPr>
          <w:color w:val="262628"/>
          <w:spacing w:val="-1"/>
          <w:w w:val="92"/>
          <w:sz w:val="24"/>
          <w:szCs w:val="24"/>
        </w:rPr>
        <w:t>i</w:t>
      </w:r>
      <w:r>
        <w:rPr>
          <w:color w:val="262628"/>
          <w:w w:val="92"/>
          <w:sz w:val="24"/>
          <w:szCs w:val="24"/>
        </w:rPr>
        <w:t>s</w:t>
      </w:r>
      <w:r>
        <w:rPr>
          <w:color w:val="262628"/>
          <w:spacing w:val="20"/>
          <w:w w:val="92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3F3D3F"/>
          <w:spacing w:val="-2"/>
          <w:sz w:val="24"/>
          <w:szCs w:val="24"/>
        </w:rPr>
        <w:t>v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il</w:t>
      </w:r>
      <w:r>
        <w:rPr>
          <w:color w:val="262628"/>
          <w:spacing w:val="-3"/>
          <w:sz w:val="24"/>
          <w:szCs w:val="24"/>
        </w:rPr>
        <w:t>a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9"/>
          <w:sz w:val="24"/>
          <w:szCs w:val="24"/>
        </w:rPr>
        <w:t xml:space="preserve"> </w:t>
      </w:r>
      <w:r>
        <w:rPr>
          <w:color w:val="262628"/>
          <w:sz w:val="24"/>
          <w:szCs w:val="24"/>
        </w:rPr>
        <w:t>f</w:t>
      </w:r>
      <w:r>
        <w:rPr>
          <w:color w:val="262628"/>
          <w:spacing w:val="-4"/>
          <w:sz w:val="24"/>
          <w:szCs w:val="24"/>
        </w:rPr>
        <w:t>o</w:t>
      </w:r>
      <w:r>
        <w:rPr>
          <w:color w:val="262628"/>
          <w:sz w:val="24"/>
          <w:szCs w:val="24"/>
        </w:rPr>
        <w:t>r</w:t>
      </w:r>
      <w:r>
        <w:rPr>
          <w:color w:val="262628"/>
          <w:spacing w:val="1"/>
          <w:sz w:val="24"/>
          <w:szCs w:val="24"/>
        </w:rPr>
        <w:t xml:space="preserve"> </w:t>
      </w:r>
      <w:r>
        <w:rPr>
          <w:color w:val="3F3D3F"/>
          <w:spacing w:val="-2"/>
          <w:sz w:val="24"/>
          <w:szCs w:val="24"/>
        </w:rPr>
        <w:t>y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ur</w:t>
      </w:r>
      <w:r>
        <w:rPr>
          <w:color w:val="262628"/>
          <w:spacing w:val="1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</w:t>
      </w:r>
      <w:r>
        <w:rPr>
          <w:color w:val="3F3D3F"/>
          <w:spacing w:val="-2"/>
          <w:sz w:val="24"/>
          <w:szCs w:val="24"/>
        </w:rPr>
        <w:t>v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w</w:t>
      </w:r>
      <w:r>
        <w:rPr>
          <w:color w:val="262628"/>
          <w:spacing w:val="27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an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ca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b</w:t>
      </w:r>
      <w:r>
        <w:rPr>
          <w:color w:val="262628"/>
          <w:sz w:val="24"/>
          <w:szCs w:val="24"/>
        </w:rPr>
        <w:t xml:space="preserve">e 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pacing w:val="-3"/>
          <w:sz w:val="24"/>
          <w:szCs w:val="24"/>
        </w:rPr>
        <w:t>m</w:t>
      </w:r>
      <w:r>
        <w:rPr>
          <w:color w:val="262628"/>
          <w:spacing w:val="-2"/>
          <w:sz w:val="24"/>
          <w:szCs w:val="24"/>
        </w:rPr>
        <w:t>a</w:t>
      </w:r>
      <w:r>
        <w:rPr>
          <w:color w:val="262628"/>
          <w:spacing w:val="-1"/>
          <w:sz w:val="24"/>
          <w:szCs w:val="24"/>
        </w:rPr>
        <w:t>il</w:t>
      </w:r>
      <w:r>
        <w:rPr>
          <w:color w:val="262628"/>
          <w:spacing w:val="-2"/>
          <w:sz w:val="24"/>
          <w:szCs w:val="24"/>
        </w:rPr>
        <w:t>e</w:t>
      </w:r>
      <w:r>
        <w:rPr>
          <w:color w:val="262628"/>
          <w:sz w:val="24"/>
          <w:szCs w:val="24"/>
        </w:rPr>
        <w:t>d</w:t>
      </w:r>
      <w:r>
        <w:rPr>
          <w:color w:val="262628"/>
          <w:spacing w:val="2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d</w:t>
      </w:r>
      <w:r>
        <w:rPr>
          <w:color w:val="262628"/>
          <w:spacing w:val="-1"/>
          <w:sz w:val="24"/>
          <w:szCs w:val="24"/>
        </w:rPr>
        <w:t>i</w:t>
      </w:r>
      <w:r>
        <w:rPr>
          <w:color w:val="262628"/>
          <w:spacing w:val="-2"/>
          <w:sz w:val="24"/>
          <w:szCs w:val="24"/>
        </w:rPr>
        <w:t>rec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-3"/>
          <w:sz w:val="24"/>
          <w:szCs w:val="24"/>
        </w:rPr>
        <w:t>l</w:t>
      </w:r>
      <w:r>
        <w:rPr>
          <w:color w:val="3F3D3F"/>
          <w:sz w:val="24"/>
          <w:szCs w:val="24"/>
        </w:rPr>
        <w:t>y</w:t>
      </w:r>
      <w:r>
        <w:rPr>
          <w:color w:val="3F3D3F"/>
          <w:spacing w:val="8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z w:val="24"/>
          <w:szCs w:val="24"/>
        </w:rPr>
        <w:t>o</w:t>
      </w:r>
      <w:r>
        <w:rPr>
          <w:color w:val="262628"/>
          <w:spacing w:val="5"/>
          <w:sz w:val="24"/>
          <w:szCs w:val="24"/>
        </w:rPr>
        <w:t xml:space="preserve"> </w:t>
      </w:r>
      <w:r>
        <w:rPr>
          <w:color w:val="3F3D3F"/>
          <w:spacing w:val="-2"/>
          <w:sz w:val="24"/>
          <w:szCs w:val="24"/>
        </w:rPr>
        <w:t>y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u</w:t>
      </w:r>
      <w:r>
        <w:rPr>
          <w:color w:val="262628"/>
          <w:spacing w:val="3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o</w:t>
      </w:r>
      <w:r>
        <w:rPr>
          <w:color w:val="262628"/>
          <w:sz w:val="24"/>
          <w:szCs w:val="24"/>
        </w:rPr>
        <w:t>n</w:t>
      </w:r>
      <w:r>
        <w:rPr>
          <w:color w:val="262628"/>
          <w:spacing w:val="11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reques</w:t>
      </w:r>
      <w:r>
        <w:rPr>
          <w:color w:val="262628"/>
          <w:sz w:val="24"/>
          <w:szCs w:val="24"/>
        </w:rPr>
        <w:t xml:space="preserve">t. </w:t>
      </w:r>
      <w:r w:rsidR="00404DF9">
        <w:rPr>
          <w:color w:val="262628"/>
          <w:sz w:val="24"/>
          <w:szCs w:val="24"/>
        </w:rPr>
        <w:t xml:space="preserve"> TOTAL COMPENSATION UNDER THE CONTRACT WILL BE $35,000.00 PAID OVER A 6 MONTH PERIOD IN ACCORANCE WITH THE OFFICIAL PAYMENT POLICIES OF THE WALLER COUNTY COMMISSIONERS COURT/AUDITOR/COUNTY TREASURER.  </w:t>
      </w:r>
      <w:r>
        <w:rPr>
          <w:color w:val="262628"/>
          <w:spacing w:val="-3"/>
          <w:sz w:val="24"/>
          <w:szCs w:val="24"/>
        </w:rPr>
        <w:t>P</w:t>
      </w:r>
      <w:r>
        <w:rPr>
          <w:color w:val="262628"/>
          <w:spacing w:val="-1"/>
          <w:sz w:val="24"/>
          <w:szCs w:val="24"/>
        </w:rPr>
        <w:t>l</w:t>
      </w:r>
      <w:r>
        <w:rPr>
          <w:color w:val="262628"/>
          <w:spacing w:val="-2"/>
          <w:sz w:val="24"/>
          <w:szCs w:val="24"/>
        </w:rPr>
        <w:t>eas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0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con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ac</w:t>
      </w:r>
      <w:r>
        <w:rPr>
          <w:color w:val="262628"/>
          <w:sz w:val="24"/>
          <w:szCs w:val="24"/>
        </w:rPr>
        <w:t>t</w:t>
      </w:r>
      <w:r>
        <w:rPr>
          <w:color w:val="262628"/>
          <w:spacing w:val="4"/>
          <w:sz w:val="24"/>
          <w:szCs w:val="24"/>
        </w:rPr>
        <w:t xml:space="preserve"> </w:t>
      </w:r>
      <w:r>
        <w:rPr>
          <w:color w:val="262628"/>
          <w:spacing w:val="-1"/>
          <w:sz w:val="24"/>
          <w:szCs w:val="24"/>
        </w:rPr>
        <w:t>t</w:t>
      </w:r>
      <w:r>
        <w:rPr>
          <w:color w:val="262628"/>
          <w:spacing w:val="-2"/>
          <w:sz w:val="24"/>
          <w:szCs w:val="24"/>
        </w:rPr>
        <w:t>h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6"/>
          <w:sz w:val="24"/>
          <w:szCs w:val="24"/>
        </w:rPr>
        <w:t xml:space="preserve"> </w:t>
      </w:r>
      <w:r>
        <w:rPr>
          <w:color w:val="262628"/>
          <w:spacing w:val="-2"/>
          <w:sz w:val="24"/>
          <w:szCs w:val="24"/>
        </w:rPr>
        <w:t>Judg</w:t>
      </w:r>
      <w:r>
        <w:rPr>
          <w:color w:val="262628"/>
          <w:sz w:val="24"/>
          <w:szCs w:val="24"/>
        </w:rPr>
        <w:t>e</w:t>
      </w:r>
      <w:r>
        <w:rPr>
          <w:color w:val="262628"/>
          <w:spacing w:val="13"/>
          <w:sz w:val="24"/>
          <w:szCs w:val="24"/>
        </w:rPr>
        <w:t xml:space="preserve"> </w:t>
      </w:r>
      <w:r>
        <w:rPr>
          <w:color w:val="262628"/>
          <w:spacing w:val="-2"/>
          <w:w w:val="110"/>
          <w:sz w:val="24"/>
          <w:szCs w:val="24"/>
        </w:rPr>
        <w:t>o</w:t>
      </w:r>
      <w:r>
        <w:rPr>
          <w:color w:val="262628"/>
          <w:w w:val="110"/>
          <w:sz w:val="24"/>
          <w:szCs w:val="24"/>
        </w:rPr>
        <w:t>f</w:t>
      </w:r>
      <w:r>
        <w:rPr>
          <w:color w:val="262628"/>
          <w:spacing w:val="-29"/>
          <w:w w:val="110"/>
          <w:sz w:val="24"/>
          <w:szCs w:val="24"/>
        </w:rPr>
        <w:t xml:space="preserve"> </w:t>
      </w:r>
      <w:r w:rsidR="002A44BE">
        <w:rPr>
          <w:color w:val="262628"/>
          <w:spacing w:val="-1"/>
          <w:sz w:val="24"/>
          <w:szCs w:val="24"/>
        </w:rPr>
        <w:t>Waller County Court at Law #2 with any questions.</w:t>
      </w:r>
    </w:p>
    <w:p w14:paraId="4BCE616F" w14:textId="77777777" w:rsidR="0000727D" w:rsidRDefault="0000727D">
      <w:pPr>
        <w:spacing w:line="140" w:lineRule="exact"/>
        <w:rPr>
          <w:sz w:val="14"/>
          <w:szCs w:val="14"/>
        </w:rPr>
      </w:pPr>
    </w:p>
    <w:p w14:paraId="477CB4AB" w14:textId="77777777" w:rsidR="0000727D" w:rsidRDefault="0000727D">
      <w:pPr>
        <w:spacing w:line="200" w:lineRule="exact"/>
      </w:pPr>
    </w:p>
    <w:p w14:paraId="162BD9B1" w14:textId="77777777" w:rsidR="0000727D" w:rsidRDefault="0000727D">
      <w:pPr>
        <w:spacing w:line="200" w:lineRule="exact"/>
      </w:pPr>
    </w:p>
    <w:p w14:paraId="2B4B1F6A" w14:textId="3BF07699" w:rsidR="0000727D" w:rsidRDefault="0000727D" w:rsidP="002A44BE">
      <w:pPr>
        <w:rPr>
          <w:sz w:val="24"/>
          <w:szCs w:val="24"/>
        </w:rPr>
      </w:pPr>
    </w:p>
    <w:sectPr w:rsidR="0000727D">
      <w:pgSz w:w="12280" w:h="15860"/>
      <w:pgMar w:top="1480" w:right="13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57C13"/>
    <w:multiLevelType w:val="multilevel"/>
    <w:tmpl w:val="7BD8A9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901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7D"/>
    <w:rsid w:val="0000727D"/>
    <w:rsid w:val="00134709"/>
    <w:rsid w:val="001D4D0D"/>
    <w:rsid w:val="002A44BE"/>
    <w:rsid w:val="00404DF9"/>
    <w:rsid w:val="00514204"/>
    <w:rsid w:val="00561A34"/>
    <w:rsid w:val="0064197A"/>
    <w:rsid w:val="0074158D"/>
    <w:rsid w:val="00804EC5"/>
    <w:rsid w:val="00835F96"/>
    <w:rsid w:val="0090345B"/>
    <w:rsid w:val="00AA4663"/>
    <w:rsid w:val="00B70507"/>
    <w:rsid w:val="00F07178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D07C5B0"/>
  <w15:docId w15:val="{A7E3B8CB-23BF-4DFA-8256-980F37E9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Elton Mathis</dc:creator>
  <cp:lastModifiedBy>Elton Mathis</cp:lastModifiedBy>
  <cp:revision>2</cp:revision>
  <dcterms:created xsi:type="dcterms:W3CDTF">2026-06-08T18:56:00Z</dcterms:created>
  <dcterms:modified xsi:type="dcterms:W3CDTF">2026-06-08T18:56:00Z</dcterms:modified>
</cp:coreProperties>
</file>